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00" w:rsidRDefault="000E4A00" w:rsidP="000E4A00">
      <w:pPr>
        <w:pStyle w:val="8"/>
        <w:spacing w:line="204" w:lineRule="auto"/>
      </w:pPr>
      <w:r>
        <w:rPr>
          <w:sz w:val="36"/>
        </w:rPr>
        <w:t>Российская Федерация</w:t>
      </w:r>
    </w:p>
    <w:p w:rsidR="000E4A00" w:rsidRDefault="000E4A00" w:rsidP="000E4A00">
      <w:pPr>
        <w:spacing w:line="204" w:lineRule="auto"/>
        <w:jc w:val="center"/>
        <w:rPr>
          <w:b/>
          <w:caps/>
          <w:sz w:val="32"/>
        </w:rPr>
      </w:pPr>
    </w:p>
    <w:p w:rsidR="000E4A00" w:rsidRDefault="000E4A00" w:rsidP="000E4A00">
      <w:pPr>
        <w:pStyle w:val="4"/>
        <w:spacing w:line="204" w:lineRule="auto"/>
      </w:pPr>
      <w:r>
        <w:rPr>
          <w:caps/>
          <w:sz w:val="32"/>
        </w:rPr>
        <w:t>РОСТОВСКАЯ ОБЛАСТЬ</w:t>
      </w:r>
    </w:p>
    <w:p w:rsidR="000E4A00" w:rsidRDefault="000E4A00" w:rsidP="000E4A00">
      <w:pPr>
        <w:spacing w:line="204" w:lineRule="auto"/>
        <w:jc w:val="center"/>
        <w:rPr>
          <w:caps/>
          <w:sz w:val="32"/>
        </w:rPr>
      </w:pPr>
    </w:p>
    <w:p w:rsidR="000E4A00" w:rsidRDefault="000E4A00" w:rsidP="000E4A00">
      <w:pPr>
        <w:spacing w:line="204" w:lineRule="auto"/>
        <w:jc w:val="center"/>
        <w:rPr>
          <w:caps/>
          <w:sz w:val="32"/>
        </w:rPr>
      </w:pPr>
    </w:p>
    <w:p w:rsidR="000E4A00" w:rsidRDefault="000E4A00" w:rsidP="000E4A00">
      <w:pPr>
        <w:spacing w:line="204" w:lineRule="auto"/>
        <w:jc w:val="center"/>
        <w:rPr>
          <w:caps/>
          <w:sz w:val="32"/>
        </w:rPr>
      </w:pPr>
    </w:p>
    <w:p w:rsidR="000E4A00" w:rsidRDefault="000E4A00" w:rsidP="000E4A00">
      <w:pPr>
        <w:spacing w:line="204" w:lineRule="auto"/>
        <w:jc w:val="center"/>
        <w:rPr>
          <w:caps/>
          <w:sz w:val="32"/>
        </w:rPr>
      </w:pPr>
    </w:p>
    <w:p w:rsidR="000E4A00" w:rsidRDefault="000E4A00" w:rsidP="000E4A00">
      <w:pPr>
        <w:spacing w:line="204" w:lineRule="auto"/>
        <w:jc w:val="center"/>
        <w:rPr>
          <w:caps/>
          <w:sz w:val="32"/>
        </w:rPr>
      </w:pPr>
    </w:p>
    <w:p w:rsidR="000E4A00" w:rsidRDefault="000E4A00" w:rsidP="000E4A00">
      <w:pPr>
        <w:spacing w:line="204" w:lineRule="auto"/>
        <w:jc w:val="center"/>
      </w:pPr>
    </w:p>
    <w:p w:rsidR="000E4A00" w:rsidRDefault="000E4A00" w:rsidP="000E4A00">
      <w:pPr>
        <w:spacing w:line="204" w:lineRule="auto"/>
        <w:jc w:val="center"/>
      </w:pPr>
    </w:p>
    <w:p w:rsidR="000E4A00" w:rsidRDefault="000E4A00" w:rsidP="000E4A00">
      <w:pPr>
        <w:spacing w:line="204" w:lineRule="auto"/>
        <w:jc w:val="center"/>
      </w:pPr>
    </w:p>
    <w:p w:rsidR="000E4A00" w:rsidRDefault="000E4A00" w:rsidP="000E4A00">
      <w:pPr>
        <w:spacing w:line="204" w:lineRule="auto"/>
        <w:jc w:val="center"/>
      </w:pPr>
    </w:p>
    <w:p w:rsidR="000E4A00" w:rsidRDefault="000E4A00" w:rsidP="000E4A00">
      <w:pPr>
        <w:spacing w:line="204" w:lineRule="auto"/>
        <w:jc w:val="center"/>
      </w:pPr>
    </w:p>
    <w:p w:rsidR="000E4A00" w:rsidRDefault="000E4A00" w:rsidP="000E4A00">
      <w:pPr>
        <w:spacing w:line="204" w:lineRule="auto"/>
        <w:jc w:val="center"/>
        <w:rPr>
          <w:b/>
          <w:sz w:val="44"/>
        </w:rPr>
      </w:pPr>
    </w:p>
    <w:p w:rsidR="000E4A00" w:rsidRDefault="000E4A00" w:rsidP="000E4A00">
      <w:pPr>
        <w:spacing w:line="204" w:lineRule="auto"/>
        <w:jc w:val="center"/>
      </w:pPr>
      <w:r>
        <w:rPr>
          <w:b/>
          <w:sz w:val="44"/>
        </w:rPr>
        <w:t>ПАСПОРТ</w:t>
      </w:r>
    </w:p>
    <w:p w:rsidR="000E4A00" w:rsidRDefault="000E4A00" w:rsidP="000E4A00">
      <w:pPr>
        <w:spacing w:line="204" w:lineRule="auto"/>
        <w:jc w:val="center"/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0E4A00" w:rsidRDefault="000E4A00" w:rsidP="000E4A00">
      <w:pPr>
        <w:spacing w:line="204" w:lineRule="auto"/>
        <w:jc w:val="center"/>
      </w:pPr>
      <w:r>
        <w:rPr>
          <w:b/>
          <w:caps/>
          <w:sz w:val="36"/>
        </w:rPr>
        <w:t>«зеленовское сельское</w:t>
      </w:r>
      <w:r>
        <w:rPr>
          <w:caps/>
          <w:sz w:val="36"/>
        </w:rPr>
        <w:t xml:space="preserve"> </w:t>
      </w:r>
      <w:r>
        <w:rPr>
          <w:b/>
          <w:sz w:val="36"/>
        </w:rPr>
        <w:t xml:space="preserve"> ПОСЕЛЕНИЕ»</w:t>
      </w:r>
    </w:p>
    <w:p w:rsidR="000E4A00" w:rsidRDefault="000E4A00" w:rsidP="000E4A00">
      <w:pPr>
        <w:spacing w:line="204" w:lineRule="auto"/>
        <w:jc w:val="center"/>
      </w:pPr>
      <w:r>
        <w:rPr>
          <w:sz w:val="36"/>
        </w:rPr>
        <w:t xml:space="preserve"> </w:t>
      </w:r>
      <w:r>
        <w:rPr>
          <w:b/>
          <w:sz w:val="36"/>
        </w:rPr>
        <w:t xml:space="preserve">Тарасовского муниципального района </w:t>
      </w:r>
    </w:p>
    <w:p w:rsidR="000E4A00" w:rsidRDefault="000E4A00" w:rsidP="000E4A00">
      <w:pPr>
        <w:spacing w:line="204" w:lineRule="auto"/>
        <w:jc w:val="center"/>
        <w:rPr>
          <w:b/>
          <w:sz w:val="36"/>
        </w:rPr>
      </w:pPr>
    </w:p>
    <w:p w:rsidR="000E4A00" w:rsidRDefault="000E4A00" w:rsidP="000E4A00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:rsidR="000E4A00" w:rsidRDefault="000E4A00" w:rsidP="000E4A00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:rsidR="000E4A00" w:rsidRDefault="000E4A00" w:rsidP="000E4A00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:rsidR="000E4A00" w:rsidRDefault="000E4A00" w:rsidP="000E4A00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:rsidR="000E4A00" w:rsidRDefault="000E4A00" w:rsidP="000E4A00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:rsidR="000E4A00" w:rsidRDefault="000E4A00" w:rsidP="000E4A00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:rsidR="000E4A00" w:rsidRDefault="000E4A00" w:rsidP="000E4A00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:rsidR="000E4A00" w:rsidRDefault="000E4A00" w:rsidP="000E4A00">
      <w:pPr>
        <w:spacing w:line="204" w:lineRule="auto"/>
        <w:jc w:val="center"/>
        <w:rPr>
          <w:rFonts w:ascii="Arial" w:hAnsi="Arial" w:cs="Arial"/>
          <w:b/>
          <w:sz w:val="36"/>
        </w:rPr>
      </w:pPr>
    </w:p>
    <w:p w:rsidR="000E4A00" w:rsidRDefault="000E4A00" w:rsidP="000E4A00">
      <w:pPr>
        <w:pStyle w:val="a7"/>
        <w:spacing w:line="204" w:lineRule="auto"/>
        <w:rPr>
          <w:rFonts w:ascii="Arial" w:hAnsi="Arial" w:cs="Arial"/>
          <w:b w:val="0"/>
          <w:sz w:val="36"/>
        </w:rPr>
      </w:pPr>
    </w:p>
    <w:p w:rsidR="000E4A00" w:rsidRDefault="000E4A00" w:rsidP="000E4A00">
      <w:pPr>
        <w:pStyle w:val="a7"/>
        <w:spacing w:line="204" w:lineRule="auto"/>
        <w:rPr>
          <w:rFonts w:ascii="Arial" w:hAnsi="Arial" w:cs="Arial"/>
          <w:b w:val="0"/>
          <w:sz w:val="36"/>
        </w:rPr>
      </w:pPr>
    </w:p>
    <w:p w:rsidR="000E4A00" w:rsidRDefault="000E4A00" w:rsidP="000E4A00">
      <w:pPr>
        <w:pStyle w:val="a7"/>
        <w:spacing w:line="204" w:lineRule="auto"/>
        <w:rPr>
          <w:rFonts w:ascii="Arial" w:hAnsi="Arial" w:cs="Arial"/>
          <w:b w:val="0"/>
          <w:sz w:val="36"/>
        </w:rPr>
      </w:pPr>
    </w:p>
    <w:p w:rsidR="000E4A00" w:rsidRDefault="000E4A00" w:rsidP="000E4A00">
      <w:pPr>
        <w:pStyle w:val="a7"/>
        <w:spacing w:line="204" w:lineRule="auto"/>
        <w:rPr>
          <w:rFonts w:ascii="Arial" w:hAnsi="Arial" w:cs="Arial"/>
          <w:b w:val="0"/>
          <w:sz w:val="36"/>
        </w:rPr>
      </w:pPr>
    </w:p>
    <w:p w:rsidR="000E4A00" w:rsidRDefault="000E4A00" w:rsidP="000E4A00">
      <w:pPr>
        <w:pStyle w:val="a7"/>
        <w:spacing w:line="204" w:lineRule="auto"/>
        <w:rPr>
          <w:rFonts w:ascii="Arial" w:hAnsi="Arial" w:cs="Arial"/>
          <w:b w:val="0"/>
          <w:sz w:val="36"/>
        </w:rPr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pStyle w:val="a7"/>
        <w:spacing w:line="204" w:lineRule="auto"/>
      </w:pPr>
    </w:p>
    <w:p w:rsidR="000E4A00" w:rsidRDefault="000E4A00" w:rsidP="000E4A00">
      <w:pPr>
        <w:spacing w:line="204" w:lineRule="auto"/>
        <w:jc w:val="center"/>
      </w:pPr>
      <w:r>
        <w:rPr>
          <w:b/>
          <w:sz w:val="36"/>
        </w:rPr>
        <w:t>202</w:t>
      </w:r>
      <w:r w:rsidR="00982DEE">
        <w:rPr>
          <w:b/>
          <w:sz w:val="36"/>
        </w:rPr>
        <w:t>2</w:t>
      </w:r>
      <w:r>
        <w:rPr>
          <w:b/>
          <w:sz w:val="36"/>
        </w:rPr>
        <w:t xml:space="preserve"> год</w:t>
      </w:r>
    </w:p>
    <w:p w:rsidR="000E4A00" w:rsidRDefault="000E4A00" w:rsidP="000E4A00">
      <w:pPr>
        <w:pStyle w:val="a7"/>
        <w:pageBreakBefore/>
        <w:spacing w:line="204" w:lineRule="auto"/>
        <w:jc w:val="left"/>
      </w:pPr>
      <w:r>
        <w:rPr>
          <w:b w:val="0"/>
          <w:lang w:val="en-US"/>
        </w:rPr>
        <w:lastRenderedPageBreak/>
        <w:t>I</w:t>
      </w:r>
      <w:r>
        <w:rPr>
          <w:b w:val="0"/>
        </w:rPr>
        <w:t>. Общие характеристики</w:t>
      </w:r>
    </w:p>
    <w:p w:rsidR="000E4A00" w:rsidRDefault="000E4A00" w:rsidP="000E4A00">
      <w:pPr>
        <w:spacing w:line="204" w:lineRule="auto"/>
        <w:ind w:left="720"/>
        <w:rPr>
          <w:b/>
          <w:lang w:val="en-US"/>
        </w:rPr>
      </w:pPr>
    </w:p>
    <w:tbl>
      <w:tblPr>
        <w:tblW w:w="0" w:type="auto"/>
        <w:tblInd w:w="-626" w:type="dxa"/>
        <w:tblLayout w:type="fixed"/>
        <w:tblLook w:val="0000"/>
      </w:tblPr>
      <w:tblGrid>
        <w:gridCol w:w="568"/>
        <w:gridCol w:w="5953"/>
        <w:gridCol w:w="4444"/>
      </w:tblGrid>
      <w:tr w:rsidR="000E4A00" w:rsidTr="00A208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t>Тарасовский район</w:t>
            </w:r>
          </w:p>
        </w:tc>
      </w:tr>
      <w:tr w:rsidR="000E4A00" w:rsidTr="00A208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t>хутор Зеленовка</w:t>
            </w:r>
          </w:p>
        </w:tc>
      </w:tr>
      <w:tr w:rsidR="000E4A00" w:rsidTr="00A208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Расстояние от административного центра поселения до райцентра, </w:t>
            </w:r>
            <w:proofErr w:type="gramStart"/>
            <w:r>
              <w:rPr>
                <w:sz w:val="24"/>
              </w:rPr>
              <w:t>км</w:t>
            </w:r>
            <w:proofErr w:type="gramEnd"/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t xml:space="preserve">50  </w:t>
            </w:r>
          </w:p>
        </w:tc>
      </w:tr>
      <w:tr w:rsidR="000E4A00" w:rsidTr="00A208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Общая площадь муниципального образования,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t>19073</w:t>
            </w:r>
          </w:p>
        </w:tc>
      </w:tr>
      <w:tr w:rsidR="000E4A00" w:rsidTr="00A208E7">
        <w:trPr>
          <w:trHeight w:val="5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Численность населения на 01.01.2021, чел.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4"/>
                <w:szCs w:val="24"/>
              </w:rPr>
              <w:t>1262</w:t>
            </w:r>
          </w:p>
        </w:tc>
      </w:tr>
      <w:tr w:rsidR="000E4A00" w:rsidTr="00A208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Площадь сельхозугодий, </w:t>
            </w:r>
            <w:proofErr w:type="gramStart"/>
            <w:r>
              <w:rPr>
                <w:sz w:val="24"/>
              </w:rPr>
              <w:t>га</w:t>
            </w:r>
            <w:proofErr w:type="gramEnd"/>
            <w:r>
              <w:rPr>
                <w:sz w:val="24"/>
              </w:rPr>
              <w:t>, в т. ч.:</w:t>
            </w:r>
          </w:p>
          <w:p w:rsidR="000E4A00" w:rsidRDefault="000E4A00" w:rsidP="00A208E7">
            <w:pPr>
              <w:numPr>
                <w:ilvl w:val="1"/>
                <w:numId w:val="6"/>
              </w:numPr>
              <w:tabs>
                <w:tab w:val="left" w:pos="176"/>
              </w:tabs>
              <w:spacing w:line="204" w:lineRule="auto"/>
              <w:ind w:left="0" w:firstLine="0"/>
              <w:jc w:val="both"/>
            </w:pPr>
            <w:r>
              <w:rPr>
                <w:sz w:val="24"/>
              </w:rPr>
              <w:t>пашни</w:t>
            </w:r>
          </w:p>
          <w:p w:rsidR="000E4A00" w:rsidRDefault="000E4A00" w:rsidP="00A208E7">
            <w:pPr>
              <w:numPr>
                <w:ilvl w:val="1"/>
                <w:numId w:val="6"/>
              </w:numPr>
              <w:tabs>
                <w:tab w:val="left" w:pos="176"/>
              </w:tabs>
              <w:spacing w:line="204" w:lineRule="auto"/>
              <w:ind w:left="0" w:firstLine="0"/>
              <w:jc w:val="both"/>
            </w:pPr>
            <w:r>
              <w:rPr>
                <w:sz w:val="24"/>
              </w:rPr>
              <w:t>кормовых угодий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- многолетних насаждений 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tabs>
                <w:tab w:val="left" w:pos="1620"/>
              </w:tabs>
              <w:spacing w:line="204" w:lineRule="auto"/>
            </w:pPr>
            <w:r>
              <w:tab/>
            </w:r>
            <w:r>
              <w:rPr>
                <w:sz w:val="24"/>
                <w:szCs w:val="24"/>
              </w:rPr>
              <w:t>17281</w:t>
            </w:r>
          </w:p>
          <w:p w:rsidR="000E4A00" w:rsidRDefault="000E4A00" w:rsidP="00A208E7">
            <w:pPr>
              <w:tabs>
                <w:tab w:val="left" w:pos="1620"/>
              </w:tabs>
              <w:spacing w:line="204" w:lineRule="auto"/>
            </w:pPr>
            <w:r>
              <w:rPr>
                <w:sz w:val="24"/>
                <w:szCs w:val="24"/>
              </w:rPr>
              <w:t xml:space="preserve">                           11410</w:t>
            </w:r>
          </w:p>
          <w:p w:rsidR="000E4A00" w:rsidRDefault="000E4A00" w:rsidP="00A208E7">
            <w:r>
              <w:rPr>
                <w:sz w:val="24"/>
                <w:szCs w:val="24"/>
              </w:rPr>
              <w:t xml:space="preserve">                             3173</w:t>
            </w:r>
          </w:p>
          <w:p w:rsidR="000E4A00" w:rsidRDefault="000E4A00" w:rsidP="00A208E7">
            <w:r>
              <w:rPr>
                <w:sz w:val="24"/>
                <w:szCs w:val="24"/>
              </w:rPr>
              <w:t xml:space="preserve">                             2698</w:t>
            </w:r>
          </w:p>
        </w:tc>
      </w:tr>
      <w:tr w:rsidR="000E4A00" w:rsidTr="00A208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Площадь лесов,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t>220</w:t>
            </w:r>
          </w:p>
        </w:tc>
      </w:tr>
      <w:tr w:rsidR="000E4A00" w:rsidTr="00A208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</w:rPr>
              <w:br/>
              <w:t xml:space="preserve">покрытием), </w:t>
            </w:r>
            <w:proofErr w:type="gramStart"/>
            <w:r>
              <w:rPr>
                <w:sz w:val="24"/>
              </w:rPr>
              <w:t>км</w:t>
            </w:r>
            <w:proofErr w:type="gramEnd"/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tabs>
                <w:tab w:val="center" w:pos="2089"/>
              </w:tabs>
              <w:spacing w:line="204" w:lineRule="auto"/>
            </w:pPr>
            <w:r>
              <w:t xml:space="preserve"> </w:t>
            </w:r>
            <w:r>
              <w:tab/>
              <w:t>14,2</w:t>
            </w:r>
          </w:p>
        </w:tc>
      </w:tr>
      <w:tr w:rsidR="000E4A00" w:rsidTr="00A208E7">
        <w:trPr>
          <w:trHeight w:val="9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6"/>
              </w:numPr>
              <w:snapToGrid w:val="0"/>
              <w:spacing w:line="204" w:lineRule="auto"/>
              <w:ind w:left="470" w:hanging="357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Протяженность газопроводов на 01.01.2021, км, в т.ч.: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- высокого давления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- среднего давления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  <w:p w:rsidR="000E4A00" w:rsidRDefault="000E4A00" w:rsidP="00A208E7">
            <w:pPr>
              <w:ind w:firstLine="720"/>
              <w:jc w:val="center"/>
            </w:pPr>
            <w:r>
              <w:rPr>
                <w:sz w:val="24"/>
                <w:szCs w:val="24"/>
              </w:rPr>
              <w:t>11,4</w:t>
            </w:r>
          </w:p>
          <w:p w:rsidR="000E4A00" w:rsidRPr="000E4A00" w:rsidRDefault="000E4A00" w:rsidP="00A208E7">
            <w:pPr>
              <w:ind w:firstLine="720"/>
              <w:jc w:val="center"/>
              <w:rPr>
                <w:color w:val="FF0000"/>
              </w:rPr>
            </w:pPr>
            <w:r w:rsidRPr="000E4A00">
              <w:rPr>
                <w:color w:val="FF0000"/>
                <w:sz w:val="24"/>
                <w:szCs w:val="24"/>
              </w:rPr>
              <w:t>17</w:t>
            </w:r>
          </w:p>
        </w:tc>
      </w:tr>
    </w:tbl>
    <w:p w:rsidR="000E4A00" w:rsidRDefault="000E4A00" w:rsidP="000E4A00">
      <w:pPr>
        <w:spacing w:line="204" w:lineRule="auto"/>
        <w:ind w:left="720"/>
        <w:rPr>
          <w:b/>
        </w:rPr>
      </w:pPr>
    </w:p>
    <w:p w:rsidR="000E4A00" w:rsidRDefault="000E4A00" w:rsidP="000E4A00">
      <w:pPr>
        <w:spacing w:line="204" w:lineRule="auto"/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:rsidR="000E4A00" w:rsidRDefault="000E4A00" w:rsidP="000E4A00">
      <w:pPr>
        <w:spacing w:line="204" w:lineRule="auto"/>
        <w:ind w:left="720"/>
        <w:jc w:val="center"/>
        <w:rPr>
          <w:b/>
        </w:rPr>
      </w:pPr>
    </w:p>
    <w:tbl>
      <w:tblPr>
        <w:tblW w:w="0" w:type="auto"/>
        <w:tblInd w:w="-626" w:type="dxa"/>
        <w:tblLayout w:type="fixed"/>
        <w:tblLook w:val="0000"/>
      </w:tblPr>
      <w:tblGrid>
        <w:gridCol w:w="566"/>
        <w:gridCol w:w="4112"/>
        <w:gridCol w:w="709"/>
        <w:gridCol w:w="567"/>
        <w:gridCol w:w="708"/>
        <w:gridCol w:w="851"/>
        <w:gridCol w:w="851"/>
        <w:gridCol w:w="851"/>
        <w:gridCol w:w="851"/>
        <w:gridCol w:w="899"/>
      </w:tblGrid>
      <w:tr w:rsidR="000E4A00" w:rsidTr="00A208E7">
        <w:trPr>
          <w:cantSplit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Населенные пункты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Всего</w:t>
            </w:r>
          </w:p>
        </w:tc>
      </w:tr>
      <w:tr w:rsidR="000E4A00" w:rsidTr="00A208E7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napToGrid w:val="0"/>
              <w:spacing w:line="204" w:lineRule="auto"/>
              <w:jc w:val="center"/>
              <w:rPr>
                <w:b/>
                <w:sz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napToGrid w:val="0"/>
              <w:spacing w:line="204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4A00" w:rsidRDefault="000E4A00" w:rsidP="00A208E7">
            <w:pPr>
              <w:pStyle w:val="ad"/>
              <w:tabs>
                <w:tab w:val="clear" w:pos="4153"/>
                <w:tab w:val="clear" w:pos="8306"/>
              </w:tabs>
              <w:spacing w:line="204" w:lineRule="auto"/>
              <w:ind w:left="113" w:right="113"/>
              <w:jc w:val="both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елено</w:t>
            </w:r>
          </w:p>
          <w:p w:rsidR="000E4A00" w:rsidRDefault="000E4A00" w:rsidP="00A208E7">
            <w:pPr>
              <w:pStyle w:val="ad"/>
              <w:tabs>
                <w:tab w:val="clear" w:pos="4153"/>
                <w:tab w:val="clear" w:pos="8306"/>
              </w:tabs>
              <w:spacing w:line="204" w:lineRule="auto"/>
              <w:ind w:left="113" w:right="113"/>
              <w:jc w:val="both"/>
            </w:pPr>
            <w:proofErr w:type="spellStart"/>
            <w:r>
              <w:rPr>
                <w:sz w:val="20"/>
              </w:rPr>
              <w:t>вка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4A00" w:rsidRDefault="000E4A00" w:rsidP="00A208E7">
            <w:pPr>
              <w:pStyle w:val="ad"/>
              <w:tabs>
                <w:tab w:val="clear" w:pos="4153"/>
                <w:tab w:val="clear" w:pos="8306"/>
              </w:tabs>
              <w:spacing w:line="204" w:lineRule="auto"/>
              <w:ind w:left="113" w:right="113"/>
              <w:jc w:val="center"/>
            </w:pP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-Грачики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4A00" w:rsidRDefault="000E4A00" w:rsidP="00A208E7">
            <w:pPr>
              <w:pStyle w:val="ad"/>
              <w:tabs>
                <w:tab w:val="clear" w:pos="4153"/>
                <w:tab w:val="clear" w:pos="8306"/>
              </w:tabs>
              <w:spacing w:line="204" w:lineRule="auto"/>
              <w:ind w:left="113" w:right="113"/>
              <w:jc w:val="center"/>
            </w:pP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лаосв-ка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4A00" w:rsidRDefault="000E4A00" w:rsidP="00A208E7">
            <w:pPr>
              <w:pStyle w:val="ad"/>
              <w:ind w:left="113" w:right="113"/>
              <w:jc w:val="center"/>
            </w:pP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оги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4A00" w:rsidRDefault="000E4A00" w:rsidP="00A208E7">
            <w:pPr>
              <w:pStyle w:val="ad"/>
              <w:ind w:left="113" w:right="113"/>
              <w:jc w:val="center"/>
            </w:pP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-Грачики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4A00" w:rsidRDefault="000E4A00" w:rsidP="00A208E7">
            <w:pPr>
              <w:pStyle w:val="ad"/>
              <w:ind w:left="113" w:right="113"/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лотина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4A00" w:rsidRDefault="000E4A00" w:rsidP="00A208E7">
            <w:pPr>
              <w:pStyle w:val="ad"/>
              <w:ind w:left="113" w:right="113"/>
              <w:jc w:val="center"/>
            </w:pP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еботовка</w:t>
            </w:r>
            <w:proofErr w:type="spellEnd"/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pStyle w:val="ad"/>
              <w:snapToGrid w:val="0"/>
              <w:rPr>
                <w:sz w:val="24"/>
              </w:rPr>
            </w:pP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Численность населения (чел.) на 01.01.2021 в т. ч.: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работающих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494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пенсионеров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201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75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дошкольного возраста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42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женщин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438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51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мужчин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374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Численность избирателей (чел.)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</w:pPr>
            <w:r>
              <w:rPr>
                <w:sz w:val="24"/>
              </w:rPr>
              <w:t>53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</w:tr>
      <w:tr w:rsidR="000E4A00" w:rsidTr="00A20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414" w:hanging="357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E4A00" w:rsidTr="00A208E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 w:val="24"/>
              </w:rPr>
              <w:t>км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12</w:t>
            </w:r>
          </w:p>
        </w:tc>
      </w:tr>
      <w:tr w:rsidR="000E4A00" w:rsidTr="00A208E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Количество домовладений / квартир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107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429</w:t>
            </w:r>
          </w:p>
        </w:tc>
      </w:tr>
      <w:tr w:rsidR="000E4A00" w:rsidTr="00A208E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/>
              <w:t xml:space="preserve">хозяйств / площадь земель под ЛПХ, (в т. ч. пашни),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261</w:t>
            </w:r>
          </w:p>
          <w:p w:rsidR="000E4A00" w:rsidRDefault="000E4A00" w:rsidP="00A208E7">
            <w:r>
              <w:rPr>
                <w:sz w:val="24"/>
              </w:rPr>
              <w:t>141</w:t>
            </w:r>
          </w:p>
          <w:p w:rsidR="000E4A00" w:rsidRDefault="000E4A00" w:rsidP="00A208E7">
            <w:r>
              <w:rPr>
                <w:sz w:val="24"/>
              </w:rPr>
              <w:t>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29</w:t>
            </w:r>
          </w:p>
          <w:p w:rsidR="000E4A00" w:rsidRDefault="000E4A00" w:rsidP="00A208E7">
            <w:pPr>
              <w:jc w:val="center"/>
            </w:pPr>
            <w:r>
              <w:rPr>
                <w:sz w:val="24"/>
              </w:rPr>
              <w:t>3737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3</w:t>
            </w:r>
          </w:p>
          <w:p w:rsidR="000E4A00" w:rsidRDefault="000E4A00" w:rsidP="00A208E7">
            <w:r>
              <w:rPr>
                <w:sz w:val="24"/>
              </w:rPr>
              <w:t>16</w:t>
            </w:r>
          </w:p>
          <w:p w:rsidR="000E4A00" w:rsidRDefault="000E4A00" w:rsidP="00A208E7">
            <w:r>
              <w:rPr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</w:t>
            </w:r>
          </w:p>
          <w:p w:rsidR="000E4A00" w:rsidRDefault="000E4A00" w:rsidP="00A208E7">
            <w:r>
              <w:rPr>
                <w:sz w:val="24"/>
              </w:rPr>
              <w:t xml:space="preserve">   9</w:t>
            </w:r>
          </w:p>
          <w:p w:rsidR="000E4A00" w:rsidRDefault="000E4A00" w:rsidP="00A208E7">
            <w:r>
              <w:rPr>
                <w:sz w:val="24"/>
              </w:rPr>
              <w:t xml:space="preserve">  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24</w:t>
            </w:r>
          </w:p>
          <w:p w:rsidR="000E4A00" w:rsidRDefault="000E4A00" w:rsidP="00A208E7">
            <w:r>
              <w:rPr>
                <w:sz w:val="24"/>
              </w:rPr>
              <w:t xml:space="preserve">   47</w:t>
            </w:r>
          </w:p>
          <w:p w:rsidR="000E4A00" w:rsidRDefault="000E4A00" w:rsidP="00A208E7">
            <w:r>
              <w:rPr>
                <w:sz w:val="24"/>
              </w:rPr>
              <w:t xml:space="preserve">   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3</w:t>
            </w:r>
          </w:p>
          <w:p w:rsidR="000E4A00" w:rsidRDefault="000E4A00" w:rsidP="00A208E7">
            <w:r>
              <w:rPr>
                <w:sz w:val="24"/>
              </w:rPr>
              <w:t xml:space="preserve">   31</w:t>
            </w:r>
          </w:p>
          <w:p w:rsidR="000E4A00" w:rsidRDefault="000E4A00" w:rsidP="00A208E7">
            <w:r>
              <w:rPr>
                <w:sz w:val="24"/>
              </w:rPr>
              <w:t xml:space="preserve">   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107</w:t>
            </w:r>
          </w:p>
          <w:p w:rsidR="000E4A00" w:rsidRDefault="000E4A00" w:rsidP="00A208E7">
            <w:r>
              <w:rPr>
                <w:sz w:val="24"/>
              </w:rPr>
              <w:t>81</w:t>
            </w:r>
          </w:p>
          <w:p w:rsidR="000E4A00" w:rsidRDefault="000E4A00" w:rsidP="00A208E7">
            <w:r>
              <w:rPr>
                <w:sz w:val="24"/>
              </w:rPr>
              <w:t>74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429</w:t>
            </w:r>
          </w:p>
          <w:p w:rsidR="000E4A00" w:rsidRDefault="000E4A00" w:rsidP="00A208E7">
            <w:r>
              <w:rPr>
                <w:sz w:val="24"/>
              </w:rPr>
              <w:t>53</w:t>
            </w:r>
          </w:p>
          <w:p w:rsidR="000E4A00" w:rsidRDefault="000E4A00" w:rsidP="00A208E7">
            <w:r>
              <w:rPr>
                <w:sz w:val="24"/>
              </w:rPr>
              <w:t>340</w:t>
            </w:r>
          </w:p>
        </w:tc>
      </w:tr>
    </w:tbl>
    <w:p w:rsidR="000E4A00" w:rsidRDefault="000E4A00" w:rsidP="000E4A00">
      <w:pPr>
        <w:pageBreakBefore/>
        <w:rPr>
          <w:sz w:val="18"/>
          <w:szCs w:val="18"/>
        </w:rPr>
      </w:pPr>
    </w:p>
    <w:tbl>
      <w:tblPr>
        <w:tblW w:w="0" w:type="auto"/>
        <w:tblInd w:w="-626" w:type="dxa"/>
        <w:tblLayout w:type="fixed"/>
        <w:tblLook w:val="0000"/>
      </w:tblPr>
      <w:tblGrid>
        <w:gridCol w:w="566"/>
        <w:gridCol w:w="4112"/>
        <w:gridCol w:w="709"/>
        <w:gridCol w:w="567"/>
        <w:gridCol w:w="708"/>
        <w:gridCol w:w="851"/>
        <w:gridCol w:w="851"/>
        <w:gridCol w:w="851"/>
        <w:gridCol w:w="851"/>
        <w:gridCol w:w="899"/>
      </w:tblGrid>
      <w:tr w:rsidR="000E4A00" w:rsidTr="00A208E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Количество крестьянско-фермерских хозяйств / площадь земель под КФХ, (в т. ч. пашни),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  <w:p w:rsidR="000E4A00" w:rsidRDefault="000E4A00" w:rsidP="00A208E7">
            <w:pPr>
              <w:jc w:val="center"/>
            </w:pPr>
            <w:r>
              <w:rPr>
                <w:sz w:val="18"/>
                <w:szCs w:val="18"/>
              </w:rPr>
              <w:t>13587</w:t>
            </w:r>
          </w:p>
          <w:p w:rsidR="000E4A00" w:rsidRDefault="000E4A00" w:rsidP="00A208E7">
            <w:r>
              <w:rPr>
                <w:sz w:val="18"/>
                <w:szCs w:val="18"/>
              </w:rPr>
              <w:t>11697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414" w:hanging="357"/>
              <w:jc w:val="center"/>
              <w:rPr>
                <w:sz w:val="18"/>
                <w:szCs w:val="18"/>
              </w:rPr>
            </w:pPr>
          </w:p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18"/>
                <w:szCs w:val="18"/>
              </w:rPr>
              <w:t>17</w:t>
            </w:r>
          </w:p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18"/>
                <w:szCs w:val="18"/>
              </w:rPr>
              <w:t>13587</w:t>
            </w:r>
          </w:p>
          <w:p w:rsidR="000E4A00" w:rsidRDefault="000E4A00" w:rsidP="00A208E7">
            <w:r>
              <w:rPr>
                <w:sz w:val="18"/>
                <w:szCs w:val="18"/>
              </w:rPr>
              <w:t xml:space="preserve">   11697</w:t>
            </w:r>
          </w:p>
        </w:tc>
      </w:tr>
      <w:tr w:rsidR="000E4A00" w:rsidTr="00A208E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Количество коллективных хозяй</w:t>
            </w:r>
            <w:proofErr w:type="gramStart"/>
            <w:r>
              <w:rPr>
                <w:sz w:val="24"/>
              </w:rPr>
              <w:t>ств / пл</w:t>
            </w:r>
            <w:proofErr w:type="gramEnd"/>
            <w:r>
              <w:rPr>
                <w:sz w:val="24"/>
              </w:rPr>
              <w:t xml:space="preserve">ощадь земель под КХ, га </w:t>
            </w:r>
            <w:r>
              <w:rPr>
                <w:sz w:val="24"/>
              </w:rPr>
              <w:br/>
              <w:t>(в т. ч. пашни)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35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0E4A00" w:rsidTr="00A208E7">
        <w:trPr>
          <w:cantSplit/>
          <w:trHeight w:val="1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Количество номеров проводной  </w:t>
            </w:r>
            <w:r>
              <w:rPr>
                <w:sz w:val="24"/>
              </w:rPr>
              <w:br/>
              <w:t>телефонной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41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131</w:t>
            </w:r>
          </w:p>
        </w:tc>
      </w:tr>
      <w:tr w:rsidR="000E4A00" w:rsidTr="00A208E7">
        <w:trPr>
          <w:cantSplit/>
          <w:trHeight w:val="1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</w:rPr>
              <w:br/>
              <w:t>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17105D" w:rsidP="00A208E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17105D" w:rsidP="00A208E7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19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  <w:trHeight w:val="10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3</w:t>
            </w:r>
          </w:p>
        </w:tc>
      </w:tr>
      <w:tr w:rsidR="000E4A00" w:rsidTr="00A208E7">
        <w:trPr>
          <w:cantSplit/>
          <w:trHeight w:val="10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  <w:trHeight w:val="1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  <w:trHeight w:val="1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  <w:trHeight w:val="10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дошкольные образовательные </w:t>
            </w:r>
            <w:r>
              <w:rPr>
                <w:sz w:val="24"/>
              </w:rPr>
              <w:br/>
              <w:t>учреждения (кол-во/кол-во детей)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1/32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1/32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школы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 xml:space="preserve">.), в т.ч.: 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- начальная, основная, средняя </w:t>
            </w:r>
            <w:r>
              <w:rPr>
                <w:sz w:val="24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1/86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1/86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2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 xml:space="preserve"> -</w:t>
            </w:r>
          </w:p>
        </w:tc>
      </w:tr>
      <w:tr w:rsidR="000E4A00" w:rsidTr="00A208E7">
        <w:trPr>
          <w:cantSplit/>
          <w:trHeight w:val="10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библиотеки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2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proofErr w:type="spellStart"/>
            <w:r>
              <w:rPr>
                <w:sz w:val="24"/>
              </w:rPr>
              <w:t>ПКиО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  <w:trHeight w:val="10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4</w:t>
            </w:r>
          </w:p>
        </w:tc>
      </w:tr>
      <w:tr w:rsidR="000E4A00" w:rsidTr="00A208E7">
        <w:trPr>
          <w:cantSplit/>
          <w:trHeight w:val="10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2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стадионы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1</w:t>
            </w:r>
          </w:p>
        </w:tc>
      </w:tr>
      <w:tr w:rsidR="000E4A00" w:rsidTr="00A208E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34" w:firstLine="23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  <w:trHeight w:val="24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ind w:left="77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  <w:tr w:rsidR="000E4A00" w:rsidTr="00A208E7">
        <w:trPr>
          <w:cantSplit/>
          <w:trHeight w:val="2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2"/>
              </w:numPr>
              <w:snapToGrid w:val="0"/>
              <w:spacing w:line="204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ind w:left="414" w:hanging="357"/>
              <w:jc w:val="center"/>
            </w:pPr>
            <w:r>
              <w:rPr>
                <w:sz w:val="24"/>
              </w:rPr>
              <w:t>-</w:t>
            </w:r>
          </w:p>
        </w:tc>
      </w:tr>
    </w:tbl>
    <w:p w:rsidR="000E4A00" w:rsidRDefault="000E4A00" w:rsidP="000E4A00">
      <w:pPr>
        <w:spacing w:line="204" w:lineRule="auto"/>
        <w:ind w:left="720"/>
        <w:jc w:val="center"/>
      </w:pPr>
    </w:p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</w:pPr>
      <w:r>
        <w:rPr>
          <w:lang w:val="en-US"/>
        </w:rPr>
        <w:t>III</w:t>
      </w:r>
      <w:r>
        <w:t>. Промышленные предприятия</w:t>
      </w:r>
    </w:p>
    <w:p w:rsidR="000E4A00" w:rsidRDefault="000E4A00" w:rsidP="000E4A00">
      <w:pPr>
        <w:spacing w:line="204" w:lineRule="auto"/>
        <w:jc w:val="center"/>
      </w:pPr>
    </w:p>
    <w:tbl>
      <w:tblPr>
        <w:tblW w:w="0" w:type="auto"/>
        <w:tblInd w:w="-626" w:type="dxa"/>
        <w:tblLayout w:type="fixed"/>
        <w:tblLook w:val="0000"/>
      </w:tblPr>
      <w:tblGrid>
        <w:gridCol w:w="560"/>
        <w:gridCol w:w="1822"/>
        <w:gridCol w:w="2297"/>
        <w:gridCol w:w="1701"/>
        <w:gridCol w:w="1843"/>
        <w:gridCol w:w="2742"/>
      </w:tblGrid>
      <w:tr w:rsidR="000E4A00" w:rsidTr="00A208E7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Экономическое</w:t>
            </w:r>
          </w:p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состояние</w:t>
            </w:r>
          </w:p>
          <w:p w:rsidR="000E4A00" w:rsidRDefault="000E4A00" w:rsidP="00A208E7">
            <w:pPr>
              <w:spacing w:line="204" w:lineRule="auto"/>
              <w:jc w:val="center"/>
            </w:pPr>
            <w:proofErr w:type="gramStart"/>
            <w:r>
              <w:rPr>
                <w:b/>
                <w:sz w:val="24"/>
              </w:rPr>
              <w:t>(стабильное,</w:t>
            </w:r>
            <w:proofErr w:type="gramEnd"/>
          </w:p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0E4A00" w:rsidTr="00A208E7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</w:tr>
    </w:tbl>
    <w:p w:rsidR="000E4A00" w:rsidRDefault="000E4A00" w:rsidP="000E4A00">
      <w:pPr>
        <w:pStyle w:val="4"/>
        <w:spacing w:line="204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:rsidR="000E4A00" w:rsidRDefault="000E4A00" w:rsidP="000E4A00">
      <w:pPr>
        <w:spacing w:line="204" w:lineRule="auto"/>
        <w:jc w:val="center"/>
        <w:rPr>
          <w:b/>
        </w:rPr>
      </w:pPr>
    </w:p>
    <w:tbl>
      <w:tblPr>
        <w:tblW w:w="0" w:type="auto"/>
        <w:tblInd w:w="-626" w:type="dxa"/>
        <w:tblLayout w:type="fixed"/>
        <w:tblLook w:val="0000"/>
      </w:tblPr>
      <w:tblGrid>
        <w:gridCol w:w="567"/>
        <w:gridCol w:w="2694"/>
        <w:gridCol w:w="3543"/>
        <w:gridCol w:w="2552"/>
        <w:gridCol w:w="1609"/>
      </w:tblGrid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Площадь </w:t>
            </w:r>
            <w:proofErr w:type="spellStart"/>
            <w:r>
              <w:rPr>
                <w:b/>
                <w:sz w:val="24"/>
              </w:rPr>
              <w:t>с\х</w:t>
            </w:r>
            <w:proofErr w:type="spellEnd"/>
            <w:r>
              <w:rPr>
                <w:b/>
                <w:sz w:val="24"/>
              </w:rPr>
              <w:t xml:space="preserve"> угодий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Основной вид деятельности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17105D" w:rsidP="00A208E7">
            <w:pPr>
              <w:spacing w:line="204" w:lineRule="auto"/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2"/>
              </w:rPr>
              <w:t>ООО «Диметра»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Обухов А.В. директор,</w:t>
            </w:r>
            <w:r w:rsidR="001871E0">
              <w:rPr>
                <w:sz w:val="22"/>
              </w:rPr>
              <w:t xml:space="preserve"> Ростовская область, Тарасовский район,</w:t>
            </w:r>
          </w:p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х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еленовка ул.Строительная,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879.6 га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с/</w:t>
            </w:r>
            <w:proofErr w:type="spellStart"/>
            <w:r>
              <w:rPr>
                <w:sz w:val="22"/>
              </w:rPr>
              <w:t>х</w:t>
            </w:r>
            <w:proofErr w:type="spellEnd"/>
            <w:r>
              <w:rPr>
                <w:sz w:val="22"/>
              </w:rPr>
              <w:t xml:space="preserve"> производств</w:t>
            </w:r>
            <w:proofErr w:type="gramStart"/>
            <w:r>
              <w:rPr>
                <w:sz w:val="22"/>
              </w:rPr>
              <w:t>о(</w:t>
            </w:r>
            <w:proofErr w:type="spellStart"/>
            <w:proofErr w:type="gramEnd"/>
            <w:r>
              <w:rPr>
                <w:sz w:val="22"/>
              </w:rPr>
              <w:t>растеневодство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17105D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05D" w:rsidRDefault="0017105D" w:rsidP="00A208E7">
            <w:pPr>
              <w:spacing w:line="204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05D" w:rsidRPr="001871E0" w:rsidRDefault="00FE2412" w:rsidP="00A208E7">
            <w:pPr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05D" w:rsidRPr="001871E0" w:rsidRDefault="00FE2412" w:rsidP="00A208E7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05D" w:rsidRDefault="00FE2412" w:rsidP="00A208E7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05D" w:rsidRDefault="00FE2412" w:rsidP="00A208E7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1871E0">
              <w:rPr>
                <w:sz w:val="22"/>
              </w:rPr>
              <w:t>)</w:t>
            </w:r>
          </w:p>
        </w:tc>
      </w:tr>
    </w:tbl>
    <w:p w:rsidR="000E4A00" w:rsidRDefault="000E4A00" w:rsidP="000E4A00">
      <w:pPr>
        <w:spacing w:line="204" w:lineRule="auto"/>
        <w:rPr>
          <w:b/>
        </w:rPr>
      </w:pPr>
    </w:p>
    <w:p w:rsidR="000E4A00" w:rsidRDefault="000E4A00" w:rsidP="000E4A00">
      <w:pPr>
        <w:spacing w:line="204" w:lineRule="auto"/>
      </w:pPr>
      <w:r>
        <w:rPr>
          <w:b/>
          <w:lang w:val="en-US"/>
        </w:rPr>
        <w:t>V</w:t>
      </w:r>
      <w:r>
        <w:rPr>
          <w:b/>
        </w:rPr>
        <w:t>.</w:t>
      </w:r>
      <w:r>
        <w:t xml:space="preserve"> </w:t>
      </w:r>
      <w:r>
        <w:rPr>
          <w:b/>
        </w:rPr>
        <w:t>Прочие предприятия</w:t>
      </w:r>
    </w:p>
    <w:p w:rsidR="000E4A00" w:rsidRDefault="000E4A00" w:rsidP="000E4A00">
      <w:pPr>
        <w:spacing w:line="204" w:lineRule="auto"/>
      </w:pPr>
      <w:r>
        <w:t xml:space="preserve"> </w:t>
      </w:r>
    </w:p>
    <w:tbl>
      <w:tblPr>
        <w:tblW w:w="0" w:type="auto"/>
        <w:tblInd w:w="-626" w:type="dxa"/>
        <w:tblLayout w:type="fixed"/>
        <w:tblLook w:val="0000"/>
      </w:tblPr>
      <w:tblGrid>
        <w:gridCol w:w="560"/>
        <w:gridCol w:w="2291"/>
        <w:gridCol w:w="1781"/>
        <w:gridCol w:w="1877"/>
        <w:gridCol w:w="1288"/>
        <w:gridCol w:w="1646"/>
        <w:gridCol w:w="1522"/>
      </w:tblGrid>
      <w:tr w:rsidR="000E4A00" w:rsidTr="00A208E7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</w:rPr>
              <w:t>работающих</w:t>
            </w:r>
            <w:proofErr w:type="gram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proofErr w:type="spellStart"/>
            <w:r>
              <w:rPr>
                <w:b/>
                <w:sz w:val="24"/>
              </w:rPr>
              <w:t>Экономич</w:t>
            </w:r>
            <w:proofErr w:type="spellEnd"/>
            <w:r>
              <w:rPr>
                <w:b/>
                <w:sz w:val="24"/>
              </w:rPr>
              <w:t>. состояние</w:t>
            </w:r>
          </w:p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(стабильное, </w:t>
            </w:r>
            <w:proofErr w:type="spellStart"/>
            <w:r>
              <w:rPr>
                <w:b/>
                <w:sz w:val="24"/>
              </w:rPr>
              <w:t>удовлетв</w:t>
            </w:r>
            <w:proofErr w:type="spellEnd"/>
            <w:r>
              <w:rPr>
                <w:b/>
                <w:sz w:val="24"/>
              </w:rPr>
              <w:t>, критическое)</w:t>
            </w:r>
          </w:p>
        </w:tc>
      </w:tr>
      <w:tr w:rsidR="000E4A00" w:rsidTr="00A208E7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sz w:val="22"/>
              </w:rPr>
              <w:t>-</w:t>
            </w:r>
          </w:p>
        </w:tc>
      </w:tr>
    </w:tbl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</w:pPr>
    </w:p>
    <w:p w:rsidR="000E4A00" w:rsidRDefault="000E4A00" w:rsidP="000E4A00">
      <w:pPr>
        <w:rPr>
          <w:b/>
        </w:rPr>
      </w:pPr>
    </w:p>
    <w:p w:rsidR="000E4A00" w:rsidRDefault="000E4A00" w:rsidP="000E4A00">
      <w:r>
        <w:rPr>
          <w:b/>
        </w:rPr>
        <w:t xml:space="preserve"> </w:t>
      </w: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  <w:jc w:val="both"/>
        <w:rPr>
          <w:b w:val="0"/>
        </w:rPr>
      </w:pPr>
    </w:p>
    <w:tbl>
      <w:tblPr>
        <w:tblW w:w="0" w:type="auto"/>
        <w:tblInd w:w="-626" w:type="dxa"/>
        <w:tblLayout w:type="fixed"/>
        <w:tblLook w:val="0000"/>
      </w:tblPr>
      <w:tblGrid>
        <w:gridCol w:w="567"/>
        <w:gridCol w:w="4253"/>
        <w:gridCol w:w="2977"/>
        <w:gridCol w:w="3207"/>
      </w:tblGrid>
      <w:tr w:rsidR="000E4A00" w:rsidTr="00A208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rPr>
                <w:b/>
                <w:sz w:val="24"/>
              </w:rPr>
            </w:pP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both"/>
            </w:pPr>
            <w:r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01.01.2018 года (тыс. рублей)</w:t>
            </w:r>
          </w:p>
        </w:tc>
      </w:tr>
      <w:tr w:rsidR="000E4A00" w:rsidTr="00A208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04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Тыс. рублей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both"/>
            </w:pPr>
            <w:r>
              <w:rPr>
                <w:sz w:val="20"/>
              </w:rPr>
              <w:t>Процентное отношение к аналогичному периоду предыдущего года</w:t>
            </w:r>
          </w:p>
        </w:tc>
      </w:tr>
      <w:tr w:rsidR="000E4A00" w:rsidTr="00A208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both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both"/>
            </w:pPr>
            <w:r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t>-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r>
              <w:t>-</w:t>
            </w:r>
          </w:p>
        </w:tc>
      </w:tr>
    </w:tbl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  <w:jc w:val="both"/>
      </w:pPr>
    </w:p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  <w:jc w:val="both"/>
      </w:pPr>
      <w:r>
        <w:rPr>
          <w:lang w:val="en-US"/>
        </w:rPr>
        <w:t>VII</w:t>
      </w:r>
      <w:r>
        <w:t>.</w:t>
      </w:r>
      <w:r>
        <w:rPr>
          <w:b w:val="0"/>
        </w:rPr>
        <w:t xml:space="preserve"> </w:t>
      </w:r>
      <w:r>
        <w:t xml:space="preserve">Сведения о выделенных средствах муниципальному образованию из фонда </w:t>
      </w:r>
      <w:proofErr w:type="spellStart"/>
      <w:r>
        <w:t>софинансирования</w:t>
      </w:r>
      <w:proofErr w:type="spellEnd"/>
      <w:r>
        <w:t xml:space="preserve"> расходов в 2020 году (факт)</w:t>
      </w:r>
    </w:p>
    <w:p w:rsidR="000E4A00" w:rsidRDefault="000E4A00" w:rsidP="000E4A00"/>
    <w:tbl>
      <w:tblPr>
        <w:tblW w:w="0" w:type="auto"/>
        <w:tblInd w:w="-626" w:type="dxa"/>
        <w:tblLayout w:type="fixed"/>
        <w:tblLook w:val="0000"/>
      </w:tblPr>
      <w:tblGrid>
        <w:gridCol w:w="7797"/>
        <w:gridCol w:w="3168"/>
      </w:tblGrid>
      <w:tr w:rsidR="000E4A00" w:rsidTr="00A208E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  <w:szCs w:val="24"/>
              </w:rPr>
              <w:t>Сумма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0E4A00" w:rsidTr="00A208E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both"/>
            </w:pPr>
            <w:r>
              <w:rPr>
                <w:szCs w:val="28"/>
              </w:rPr>
              <w:t xml:space="preserve">МУК ЗСП </w:t>
            </w:r>
            <w:proofErr w:type="gramStart"/>
            <w:r>
              <w:rPr>
                <w:szCs w:val="28"/>
              </w:rPr>
              <w:t>ТР</w:t>
            </w:r>
            <w:proofErr w:type="gramEnd"/>
            <w:r>
              <w:rPr>
                <w:szCs w:val="28"/>
              </w:rPr>
              <w:t xml:space="preserve"> «ЗС ДК»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</w:pPr>
    </w:p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  <w:jc w:val="both"/>
      </w:pPr>
      <w:r>
        <w:rPr>
          <w:lang w:val="en-US"/>
        </w:rPr>
        <w:t>VIII</w:t>
      </w:r>
      <w:r>
        <w:t xml:space="preserve">. Сведения о выделении средств муниципальному образованию из фонда </w:t>
      </w:r>
      <w:proofErr w:type="spellStart"/>
      <w:r>
        <w:t>софинансирования</w:t>
      </w:r>
      <w:proofErr w:type="spellEnd"/>
      <w:r>
        <w:t xml:space="preserve"> расходов в 2021 году (план)</w:t>
      </w:r>
    </w:p>
    <w:p w:rsidR="000E4A00" w:rsidRDefault="000E4A00" w:rsidP="000E4A00"/>
    <w:tbl>
      <w:tblPr>
        <w:tblW w:w="0" w:type="auto"/>
        <w:tblInd w:w="-626" w:type="dxa"/>
        <w:tblLayout w:type="fixed"/>
        <w:tblLook w:val="0000"/>
      </w:tblPr>
      <w:tblGrid>
        <w:gridCol w:w="7797"/>
        <w:gridCol w:w="3168"/>
      </w:tblGrid>
      <w:tr w:rsidR="000E4A00" w:rsidTr="00A208E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center"/>
            </w:pPr>
            <w:r>
              <w:rPr>
                <w:sz w:val="24"/>
                <w:szCs w:val="24"/>
              </w:rPr>
              <w:t>Сумма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0E4A00" w:rsidTr="00A208E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jc w:val="both"/>
            </w:pPr>
            <w:r>
              <w:rPr>
                <w:szCs w:val="28"/>
              </w:rPr>
              <w:t xml:space="preserve"> -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0E4A00" w:rsidRDefault="000E4A00" w:rsidP="000E4A00"/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</w:pPr>
    </w:p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:rsidR="000E4A00" w:rsidRDefault="000E4A00" w:rsidP="000E4A00">
      <w:pPr>
        <w:spacing w:line="204" w:lineRule="auto"/>
        <w:ind w:left="720"/>
      </w:pPr>
    </w:p>
    <w:tbl>
      <w:tblPr>
        <w:tblW w:w="0" w:type="auto"/>
        <w:tblInd w:w="-626" w:type="dxa"/>
        <w:tblLayout w:type="fixed"/>
        <w:tblLook w:val="0000"/>
      </w:tblPr>
      <w:tblGrid>
        <w:gridCol w:w="5387"/>
        <w:gridCol w:w="5578"/>
      </w:tblGrid>
      <w:tr w:rsidR="000E4A00" w:rsidTr="00A208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Обухова Татьяна Ивановна</w:t>
            </w:r>
          </w:p>
        </w:tc>
      </w:tr>
      <w:tr w:rsidR="000E4A00" w:rsidTr="00A208E7">
        <w:trPr>
          <w:trHeight w:val="58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Глава  Администрации Зеленовского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</w:p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поселения</w:t>
            </w:r>
          </w:p>
        </w:tc>
      </w:tr>
      <w:tr w:rsidR="000E4A00" w:rsidTr="00A208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5 лет</w:t>
            </w:r>
          </w:p>
        </w:tc>
      </w:tr>
      <w:tr w:rsidR="000E4A00" w:rsidTr="00A208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Дата вступления в должность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</w:t>
            </w:r>
          </w:p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>01.11.2016</w:t>
            </w:r>
          </w:p>
        </w:tc>
      </w:tr>
      <w:tr w:rsidR="000E4A00" w:rsidTr="00A208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Решение №6 от 31.10.2016</w:t>
            </w:r>
          </w:p>
        </w:tc>
      </w:tr>
      <w:tr w:rsidR="000E4A00" w:rsidTr="00A208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01.11.2016</w:t>
            </w:r>
          </w:p>
        </w:tc>
      </w:tr>
      <w:tr w:rsidR="000E4A00" w:rsidTr="00A208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(раб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>
              <w:rPr>
                <w:sz w:val="24"/>
                <w:szCs w:val="24"/>
              </w:rPr>
              <w:t>моб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>раб: 8(863 86) 34-6-42</w:t>
            </w:r>
          </w:p>
          <w:p w:rsidR="000E4A00" w:rsidRDefault="000E4A00" w:rsidP="00A208E7">
            <w:pPr>
              <w:spacing w:line="204" w:lineRule="auto"/>
            </w:pPr>
            <w:proofErr w:type="spellStart"/>
            <w:r>
              <w:rPr>
                <w:sz w:val="24"/>
                <w:szCs w:val="24"/>
              </w:rPr>
              <w:t>моб</w:t>
            </w:r>
            <w:proofErr w:type="spellEnd"/>
            <w:r>
              <w:rPr>
                <w:sz w:val="24"/>
                <w:szCs w:val="24"/>
              </w:rPr>
              <w:t>:  8 928 966 59 54</w:t>
            </w:r>
          </w:p>
        </w:tc>
      </w:tr>
      <w:tr w:rsidR="000E4A00" w:rsidTr="00A208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Почтовый адрес администрации поселения</w:t>
            </w:r>
          </w:p>
          <w:p w:rsidR="000E4A00" w:rsidRDefault="000E4A00" w:rsidP="00A208E7">
            <w:pPr>
              <w:spacing w:line="204" w:lineRule="auto"/>
              <w:jc w:val="both"/>
            </w:pPr>
            <w:bookmarkStart w:id="0" w:name="OLE_LINK2"/>
            <w:bookmarkStart w:id="1" w:name="OLE_LINK1"/>
            <w:r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>346094 Ростовская область Тарасовский район х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 xml:space="preserve">еленовка ул.Центральная,55 </w:t>
            </w:r>
            <w:r>
              <w:rPr>
                <w:sz w:val="24"/>
                <w:szCs w:val="24"/>
                <w:lang w:val="en-US"/>
              </w:rPr>
              <w:t>sp</w:t>
            </w:r>
            <w:r>
              <w:rPr>
                <w:sz w:val="24"/>
                <w:szCs w:val="24"/>
              </w:rPr>
              <w:t xml:space="preserve"> 37386@</w:t>
            </w:r>
            <w:proofErr w:type="spellStart"/>
            <w:r>
              <w:rPr>
                <w:sz w:val="24"/>
                <w:szCs w:val="24"/>
                <w:lang w:val="en-US"/>
              </w:rPr>
              <w:t>donpac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E4A00" w:rsidTr="00A208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Адрес официального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интернет-портала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администрации поселения: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E701C6" w:rsidP="00A208E7">
            <w:pPr>
              <w:spacing w:line="204" w:lineRule="auto"/>
              <w:rPr>
                <w:b/>
              </w:rPr>
            </w:pPr>
            <w:hyperlink w:history="1">
              <w:r w:rsidR="000E4A00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0E4A00">
                <w:rPr>
                  <w:rStyle w:val="a5"/>
                  <w:sz w:val="24"/>
                  <w:szCs w:val="24"/>
                </w:rPr>
                <w:t>.</w:t>
              </w:r>
            </w:hyperlink>
            <w:hyperlink r:id="rId7" w:history="1">
              <w:r w:rsidR="000E4A00">
                <w:rPr>
                  <w:rStyle w:val="a5"/>
                  <w:sz w:val="24"/>
                  <w:szCs w:val="24"/>
                  <w:lang w:val="en-US"/>
                </w:rPr>
                <w:t>zelenovskaya-adm</w:t>
              </w:r>
            </w:hyperlink>
            <w:r w:rsidR="000E4A00">
              <w:rPr>
                <w:rStyle w:val="a5"/>
                <w:sz w:val="24"/>
                <w:szCs w:val="24"/>
                <w:lang w:val="en-US"/>
              </w:rPr>
              <w:t>.</w:t>
            </w:r>
            <w:hyperlink w:history="1">
              <w:r w:rsidR="000E4A00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0E4A00" w:rsidRDefault="000E4A00" w:rsidP="000E4A00">
      <w:pPr>
        <w:pStyle w:val="ad"/>
        <w:tabs>
          <w:tab w:val="clear" w:pos="4153"/>
          <w:tab w:val="clear" w:pos="8306"/>
        </w:tabs>
        <w:spacing w:line="204" w:lineRule="auto"/>
      </w:pPr>
      <w:r>
        <w:rPr>
          <w:b/>
        </w:rPr>
        <w:t xml:space="preserve">  </w:t>
      </w:r>
    </w:p>
    <w:p w:rsidR="000E4A00" w:rsidRDefault="000E4A00" w:rsidP="000E4A00">
      <w:pPr>
        <w:pStyle w:val="ad"/>
        <w:tabs>
          <w:tab w:val="clear" w:pos="4153"/>
          <w:tab w:val="clear" w:pos="8306"/>
        </w:tabs>
        <w:spacing w:line="204" w:lineRule="auto"/>
        <w:rPr>
          <w:b/>
        </w:rPr>
      </w:pPr>
    </w:p>
    <w:p w:rsidR="000E4A00" w:rsidRDefault="000E4A00" w:rsidP="000E4A00">
      <w:pPr>
        <w:spacing w:line="204" w:lineRule="auto"/>
        <w:ind w:left="720"/>
        <w:rPr>
          <w:b/>
        </w:rPr>
      </w:pPr>
    </w:p>
    <w:p w:rsidR="000E4A00" w:rsidRDefault="000E4A00" w:rsidP="000E4A00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:rsidR="000E4A00" w:rsidRDefault="000E4A00" w:rsidP="000E4A00">
      <w:pPr>
        <w:spacing w:line="216" w:lineRule="auto"/>
        <w:rPr>
          <w:b/>
        </w:rPr>
      </w:pPr>
    </w:p>
    <w:tbl>
      <w:tblPr>
        <w:tblW w:w="0" w:type="auto"/>
        <w:tblInd w:w="-626" w:type="dxa"/>
        <w:tblLayout w:type="fixed"/>
        <w:tblLook w:val="0000"/>
      </w:tblPr>
      <w:tblGrid>
        <w:gridCol w:w="5671"/>
        <w:gridCol w:w="5294"/>
      </w:tblGrid>
      <w:tr w:rsidR="000E4A00" w:rsidTr="00A208E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 xml:space="preserve">Собрание депутатов Зеленовского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поселения</w:t>
            </w:r>
          </w:p>
        </w:tc>
      </w:tr>
      <w:tr w:rsidR="000E4A00" w:rsidTr="00A208E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Количество депутатов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 xml:space="preserve"> 10</w:t>
            </w:r>
          </w:p>
        </w:tc>
      </w:tr>
      <w:tr w:rsidR="000E4A00" w:rsidTr="00A208E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0E4A00" w:rsidTr="00A208E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18.09.2016</w:t>
            </w:r>
          </w:p>
        </w:tc>
      </w:tr>
      <w:tr w:rsidR="000E4A00" w:rsidTr="00A208E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 xml:space="preserve">- мажоритарная (одномандатная, </w:t>
            </w:r>
            <w:proofErr w:type="spellStart"/>
            <w:r>
              <w:rPr>
                <w:sz w:val="24"/>
                <w:szCs w:val="24"/>
              </w:rPr>
              <w:t>многомандатная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 xml:space="preserve">- смешанная 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>одномандатная</w:t>
            </w:r>
          </w:p>
        </w:tc>
      </w:tr>
      <w:tr w:rsidR="000E4A00" w:rsidTr="00A208E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</w:pPr>
            <w:r>
              <w:rPr>
                <w:sz w:val="24"/>
                <w:szCs w:val="24"/>
              </w:rPr>
              <w:t xml:space="preserve">Количество депутатских объединений   </w:t>
            </w:r>
            <w:r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0E4A00" w:rsidRDefault="000E4A00" w:rsidP="000E4A00">
      <w:pPr>
        <w:spacing w:line="216" w:lineRule="auto"/>
        <w:jc w:val="center"/>
      </w:pPr>
    </w:p>
    <w:p w:rsidR="000E4A00" w:rsidRDefault="000E4A00" w:rsidP="000E4A00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0E4A00" w:rsidRDefault="000E4A00" w:rsidP="000E4A00">
      <w:pPr>
        <w:pStyle w:val="4"/>
        <w:spacing w:line="216" w:lineRule="auto"/>
        <w:jc w:val="left"/>
      </w:pPr>
    </w:p>
    <w:p w:rsidR="000E4A00" w:rsidRDefault="000E4A00" w:rsidP="000E4A00">
      <w:pPr>
        <w:pStyle w:val="4"/>
        <w:spacing w:line="216" w:lineRule="auto"/>
      </w:pPr>
      <w:r>
        <w:t>Руководитель представительного органа</w:t>
      </w:r>
    </w:p>
    <w:p w:rsidR="000E4A00" w:rsidRDefault="000E4A00" w:rsidP="000E4A00">
      <w:pPr>
        <w:spacing w:line="216" w:lineRule="auto"/>
        <w:jc w:val="center"/>
        <w:rPr>
          <w:b/>
        </w:rPr>
      </w:pPr>
    </w:p>
    <w:tbl>
      <w:tblPr>
        <w:tblW w:w="0" w:type="auto"/>
        <w:tblInd w:w="-626" w:type="dxa"/>
        <w:tblLayout w:type="fixed"/>
        <w:tblLook w:val="0000"/>
      </w:tblPr>
      <w:tblGrid>
        <w:gridCol w:w="4253"/>
        <w:gridCol w:w="6712"/>
      </w:tblGrid>
      <w:tr w:rsidR="000E4A00" w:rsidTr="00A208E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Родионов Михаил Петрович</w:t>
            </w:r>
          </w:p>
        </w:tc>
      </w:tr>
      <w:tr w:rsidR="000E4A00" w:rsidTr="00A208E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>Глава поселения</w:t>
            </w:r>
          </w:p>
        </w:tc>
      </w:tr>
      <w:tr w:rsidR="000E4A00" w:rsidTr="00A208E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Зеленовская</w:t>
            </w:r>
            <w:proofErr w:type="spellEnd"/>
            <w:r>
              <w:rPr>
                <w:sz w:val="24"/>
                <w:szCs w:val="24"/>
              </w:rPr>
              <w:t xml:space="preserve"> СОШ, учитель</w:t>
            </w:r>
          </w:p>
        </w:tc>
      </w:tr>
      <w:tr w:rsidR="000E4A00" w:rsidTr="00A208E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(раб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>
              <w:rPr>
                <w:sz w:val="24"/>
                <w:szCs w:val="24"/>
              </w:rPr>
              <w:t>моб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>раб: 8(863 86) 34-6-20</w:t>
            </w:r>
          </w:p>
          <w:p w:rsidR="000E4A00" w:rsidRDefault="000E4A00" w:rsidP="00A208E7">
            <w:pPr>
              <w:spacing w:line="204" w:lineRule="auto"/>
            </w:pPr>
            <w:proofErr w:type="spellStart"/>
            <w:r>
              <w:rPr>
                <w:sz w:val="24"/>
                <w:szCs w:val="24"/>
              </w:rPr>
              <w:t>моб</w:t>
            </w:r>
            <w:proofErr w:type="spellEnd"/>
            <w:r>
              <w:rPr>
                <w:sz w:val="24"/>
                <w:szCs w:val="24"/>
              </w:rPr>
              <w:t>: 8 928 902 96 80</w:t>
            </w:r>
          </w:p>
        </w:tc>
      </w:tr>
      <w:tr w:rsidR="000E4A00" w:rsidTr="00A208E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t>Почтовый адрес</w:t>
            </w:r>
          </w:p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lastRenderedPageBreak/>
              <w:t xml:space="preserve">Электронный адрес </w:t>
            </w:r>
            <w:bookmarkStart w:id="2" w:name="OLE_LINK4"/>
            <w:bookmarkStart w:id="3" w:name="OLE_LINK3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  <w:bookmarkEnd w:id="2"/>
            <w:bookmarkEnd w:id="3"/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lastRenderedPageBreak/>
              <w:t>346094 Ростовская область Тарасовский район х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 xml:space="preserve">еленовка </w:t>
            </w:r>
            <w:r>
              <w:rPr>
                <w:sz w:val="24"/>
                <w:szCs w:val="24"/>
              </w:rPr>
              <w:lastRenderedPageBreak/>
              <w:t>ул.Центральная,55</w:t>
            </w:r>
            <w:r>
              <w:rPr>
                <w:sz w:val="24"/>
                <w:szCs w:val="24"/>
                <w:lang w:val="en-US"/>
              </w:rPr>
              <w:t>sp</w:t>
            </w:r>
            <w:r>
              <w:rPr>
                <w:sz w:val="24"/>
                <w:szCs w:val="24"/>
              </w:rPr>
              <w:t xml:space="preserve"> 37386@</w:t>
            </w:r>
            <w:proofErr w:type="spellStart"/>
            <w:r>
              <w:rPr>
                <w:sz w:val="24"/>
                <w:szCs w:val="24"/>
                <w:lang w:val="en-US"/>
              </w:rPr>
              <w:t>donpac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E4A00" w:rsidTr="00A208E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04" w:lineRule="auto"/>
              <w:jc w:val="both"/>
            </w:pPr>
            <w:r>
              <w:rPr>
                <w:sz w:val="24"/>
                <w:szCs w:val="24"/>
              </w:rPr>
              <w:lastRenderedPageBreak/>
              <w:t xml:space="preserve">Адрес </w:t>
            </w:r>
            <w:proofErr w:type="spellStart"/>
            <w:proofErr w:type="gramStart"/>
            <w:r>
              <w:rPr>
                <w:sz w:val="24"/>
                <w:szCs w:val="24"/>
              </w:rPr>
              <w:t>интернет-портала</w:t>
            </w:r>
            <w:proofErr w:type="spellEnd"/>
            <w:proofErr w:type="gramEnd"/>
            <w:r>
              <w:rPr>
                <w:sz w:val="24"/>
                <w:szCs w:val="24"/>
              </w:rPr>
              <w:t>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E701C6" w:rsidP="00A208E7">
            <w:pPr>
              <w:spacing w:line="204" w:lineRule="auto"/>
            </w:pPr>
            <w:hyperlink r:id="rId8" w:history="1">
              <w:r w:rsidR="000E4A00">
                <w:rPr>
                  <w:rStyle w:val="a5"/>
                  <w:sz w:val="24"/>
                  <w:szCs w:val="24"/>
                </w:rPr>
                <w:t>www.</w:t>
              </w:r>
            </w:hyperlink>
            <w:hyperlink r:id="rId9" w:history="1">
              <w:r w:rsidR="000E4A00">
                <w:rPr>
                  <w:rStyle w:val="a5"/>
                  <w:sz w:val="24"/>
                  <w:szCs w:val="24"/>
                  <w:lang w:val="en-US"/>
                </w:rPr>
                <w:t>zelenovskaya-adm</w:t>
              </w:r>
            </w:hyperlink>
            <w:r w:rsidR="000E4A00">
              <w:rPr>
                <w:rStyle w:val="a5"/>
                <w:sz w:val="24"/>
                <w:szCs w:val="24"/>
                <w:lang w:val="en-US"/>
              </w:rPr>
              <w:t xml:space="preserve"> .</w:t>
            </w:r>
            <w:hyperlink r:id="rId10" w:history="1">
              <w:proofErr w:type="spellStart"/>
              <w:r w:rsidR="000E4A00">
                <w:rPr>
                  <w:rStyle w:val="a5"/>
                  <w:sz w:val="24"/>
                  <w:szCs w:val="24"/>
                </w:rPr>
                <w:t>ru</w:t>
              </w:r>
              <w:proofErr w:type="spellEnd"/>
            </w:hyperlink>
            <w:r w:rsidR="000E4A00">
              <w:rPr>
                <w:sz w:val="24"/>
                <w:szCs w:val="24"/>
              </w:rPr>
              <w:t xml:space="preserve"> </w:t>
            </w:r>
          </w:p>
          <w:p w:rsidR="000E4A00" w:rsidRDefault="000E4A00" w:rsidP="00A208E7">
            <w:pPr>
              <w:spacing w:line="204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E4A00" w:rsidRDefault="000E4A00" w:rsidP="000E4A00">
      <w:pPr>
        <w:spacing w:line="216" w:lineRule="auto"/>
        <w:jc w:val="center"/>
        <w:rPr>
          <w:b/>
        </w:rPr>
      </w:pPr>
    </w:p>
    <w:p w:rsidR="000E4A00" w:rsidRDefault="000E4A00" w:rsidP="000E4A00">
      <w:pPr>
        <w:spacing w:line="216" w:lineRule="auto"/>
        <w:rPr>
          <w:b/>
        </w:rPr>
      </w:pPr>
    </w:p>
    <w:p w:rsidR="000E4A00" w:rsidRDefault="000E4A00" w:rsidP="000E4A00">
      <w:pPr>
        <w:spacing w:line="216" w:lineRule="auto"/>
        <w:rPr>
          <w:b/>
        </w:rPr>
      </w:pPr>
    </w:p>
    <w:p w:rsidR="000E4A00" w:rsidRDefault="000E4A00" w:rsidP="000E4A00">
      <w:pPr>
        <w:spacing w:line="216" w:lineRule="auto"/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:rsidR="000E4A00" w:rsidRDefault="000E4A00" w:rsidP="000E4A00">
      <w:pPr>
        <w:spacing w:line="216" w:lineRule="auto"/>
        <w:ind w:left="720"/>
        <w:jc w:val="center"/>
        <w:rPr>
          <w:b/>
        </w:rPr>
      </w:pPr>
    </w:p>
    <w:p w:rsidR="000E4A00" w:rsidRDefault="000E4A00" w:rsidP="000E4A00">
      <w:pPr>
        <w:pStyle w:val="af0"/>
      </w:pPr>
      <w:r>
        <w:rPr>
          <w:sz w:val="24"/>
          <w:szCs w:val="24"/>
        </w:rPr>
        <w:t>Юридический адрес: 346094 Ростовская область Тарасовский район х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 xml:space="preserve">еленовка   ул.Центральная,55 </w:t>
      </w:r>
    </w:p>
    <w:p w:rsidR="000E4A00" w:rsidRDefault="000E4A00" w:rsidP="000E4A00">
      <w:pPr>
        <w:spacing w:line="216" w:lineRule="auto"/>
        <w:ind w:left="720"/>
      </w:pPr>
      <w:r>
        <w:rPr>
          <w:sz w:val="24"/>
          <w:szCs w:val="24"/>
        </w:rPr>
        <w:t>Состояние  помещений администрации: удовлетворительное</w:t>
      </w:r>
    </w:p>
    <w:p w:rsidR="000E4A00" w:rsidRDefault="000E4A00" w:rsidP="000E4A00">
      <w:pPr>
        <w:spacing w:line="216" w:lineRule="auto"/>
        <w:ind w:left="720"/>
      </w:pPr>
      <w:r>
        <w:rPr>
          <w:sz w:val="24"/>
          <w:szCs w:val="24"/>
        </w:rPr>
        <w:t xml:space="preserve">Количество работников:  </w:t>
      </w:r>
    </w:p>
    <w:p w:rsidR="000E4A00" w:rsidRDefault="000E4A00" w:rsidP="000E4A00">
      <w:pPr>
        <w:spacing w:line="216" w:lineRule="auto"/>
        <w:ind w:left="720"/>
      </w:pPr>
      <w:r>
        <w:rPr>
          <w:sz w:val="24"/>
          <w:szCs w:val="24"/>
        </w:rPr>
        <w:t>муниципальных служащих по штатной численности (ед.) – 6,5</w:t>
      </w:r>
    </w:p>
    <w:p w:rsidR="000E4A00" w:rsidRDefault="000E4A00" w:rsidP="000E4A00">
      <w:pPr>
        <w:spacing w:line="216" w:lineRule="auto"/>
        <w:ind w:left="720"/>
      </w:pPr>
      <w:r>
        <w:rPr>
          <w:sz w:val="24"/>
          <w:szCs w:val="24"/>
        </w:rPr>
        <w:t>муниципальных служащих по факту (чел.) – 7</w:t>
      </w:r>
    </w:p>
    <w:p w:rsidR="000E4A00" w:rsidRDefault="000E4A00" w:rsidP="000E4A00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3</w:t>
      </w:r>
    </w:p>
    <w:p w:rsidR="000E4A00" w:rsidRDefault="000E4A00" w:rsidP="000E4A00">
      <w:pPr>
        <w:spacing w:line="216" w:lineRule="auto"/>
        <w:ind w:left="720"/>
      </w:pPr>
      <w:r>
        <w:rPr>
          <w:b/>
        </w:rPr>
        <w:t xml:space="preserve">    </w:t>
      </w:r>
    </w:p>
    <w:p w:rsidR="000E4A00" w:rsidRDefault="000E4A00" w:rsidP="000E4A00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:rsidR="000E4A00" w:rsidRDefault="000E4A00" w:rsidP="000E4A00">
      <w:pPr>
        <w:spacing w:line="216" w:lineRule="auto"/>
        <w:jc w:val="center"/>
      </w:pPr>
    </w:p>
    <w:tbl>
      <w:tblPr>
        <w:tblW w:w="0" w:type="auto"/>
        <w:tblInd w:w="-626" w:type="dxa"/>
        <w:tblLayout w:type="fixed"/>
        <w:tblLook w:val="0000"/>
      </w:tblPr>
      <w:tblGrid>
        <w:gridCol w:w="675"/>
        <w:gridCol w:w="1787"/>
        <w:gridCol w:w="1231"/>
        <w:gridCol w:w="1093"/>
        <w:gridCol w:w="1276"/>
        <w:gridCol w:w="1452"/>
        <w:gridCol w:w="2302"/>
        <w:gridCol w:w="1149"/>
      </w:tblGrid>
      <w:tr w:rsidR="000E4A00" w:rsidTr="00A208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№</w:t>
            </w:r>
          </w:p>
          <w:p w:rsidR="000E4A00" w:rsidRDefault="000E4A00" w:rsidP="00A208E7">
            <w:pPr>
              <w:spacing w:line="216" w:lineRule="auto"/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pStyle w:val="3"/>
              <w:spacing w:line="216" w:lineRule="auto"/>
            </w:pPr>
            <w:r>
              <w:t>Наименование</w:t>
            </w:r>
          </w:p>
          <w:p w:rsidR="000E4A00" w:rsidRDefault="000E4A00" w:rsidP="00A208E7">
            <w:pPr>
              <w:pStyle w:val="4"/>
              <w:spacing w:line="216" w:lineRule="auto"/>
            </w:pPr>
            <w:r>
              <w:rPr>
                <w:sz w:val="20"/>
              </w:rPr>
              <w:t>СМИ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</w:rPr>
              <w:t>телеф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Ф.И.О.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руководи-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теля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Тираж, </w:t>
            </w:r>
            <w:proofErr w:type="spellStart"/>
            <w:r>
              <w:rPr>
                <w:b/>
                <w:sz w:val="20"/>
              </w:rPr>
              <w:t>пе-риодичн</w:t>
            </w:r>
            <w:proofErr w:type="spellEnd"/>
            <w:r>
              <w:rPr>
                <w:b/>
                <w:sz w:val="20"/>
              </w:rPr>
              <w:t>. издания, объем эфирного врем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Адрес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интернет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0E4A00" w:rsidTr="00A208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pStyle w:val="3"/>
              <w:spacing w:line="216" w:lineRule="auto"/>
            </w:pPr>
            <w:r>
              <w:t>--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0E4A00" w:rsidRDefault="000E4A00" w:rsidP="000E4A00">
      <w:pPr>
        <w:spacing w:line="216" w:lineRule="auto"/>
        <w:ind w:left="720"/>
        <w:jc w:val="center"/>
        <w:rPr>
          <w:b/>
        </w:rPr>
      </w:pPr>
    </w:p>
    <w:p w:rsidR="000E4A00" w:rsidRDefault="000E4A00" w:rsidP="000E4A00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:rsidR="000E4A00" w:rsidRDefault="000E4A00" w:rsidP="000E4A00"/>
    <w:tbl>
      <w:tblPr>
        <w:tblW w:w="0" w:type="auto"/>
        <w:tblInd w:w="-626" w:type="dxa"/>
        <w:tblLayout w:type="fixed"/>
        <w:tblLook w:val="0000"/>
      </w:tblPr>
      <w:tblGrid>
        <w:gridCol w:w="675"/>
        <w:gridCol w:w="4570"/>
        <w:gridCol w:w="3828"/>
        <w:gridCol w:w="1751"/>
      </w:tblGrid>
      <w:tr w:rsidR="000E4A00" w:rsidTr="00A208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№</w:t>
            </w:r>
          </w:p>
          <w:p w:rsidR="000E4A00" w:rsidRDefault="000E4A00" w:rsidP="00A208E7">
            <w:pPr>
              <w:spacing w:line="216" w:lineRule="auto"/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pStyle w:val="3"/>
              <w:spacing w:line="216" w:lineRule="auto"/>
            </w:pPr>
            <w:r>
              <w:t>Наименование</w:t>
            </w:r>
          </w:p>
          <w:p w:rsidR="000E4A00" w:rsidRDefault="000E4A00" w:rsidP="00A208E7">
            <w:pPr>
              <w:pStyle w:val="3"/>
              <w:spacing w:line="216" w:lineRule="auto"/>
            </w:pPr>
            <w:r>
              <w:t>электронных СМИ,</w:t>
            </w:r>
          </w:p>
          <w:p w:rsidR="000E4A00" w:rsidRDefault="000E4A00" w:rsidP="00A208E7">
            <w:pPr>
              <w:pStyle w:val="4"/>
              <w:spacing w:line="216" w:lineRule="auto"/>
            </w:pPr>
            <w:r>
              <w:rPr>
                <w:sz w:val="20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Адрес</w:t>
            </w:r>
          </w:p>
          <w:p w:rsidR="000E4A00" w:rsidRDefault="000E4A00" w:rsidP="00A208E7">
            <w:pPr>
              <w:spacing w:line="216" w:lineRule="auto"/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интернет-портала</w:t>
            </w:r>
            <w:proofErr w:type="spellEnd"/>
            <w:proofErr w:type="gram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ind w:left="459" w:hanging="459"/>
              <w:jc w:val="center"/>
            </w:pPr>
            <w:r>
              <w:rPr>
                <w:b/>
                <w:sz w:val="20"/>
              </w:rPr>
              <w:t>Примечание</w:t>
            </w:r>
          </w:p>
        </w:tc>
      </w:tr>
      <w:tr w:rsidR="000E4A00" w:rsidTr="00A208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pStyle w:val="3"/>
              <w:spacing w:line="216" w:lineRule="auto"/>
            </w:pPr>
            <w: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</w:tr>
    </w:tbl>
    <w:p w:rsidR="000E4A00" w:rsidRDefault="000E4A00" w:rsidP="000E4A00">
      <w:pPr>
        <w:spacing w:line="216" w:lineRule="auto"/>
        <w:rPr>
          <w:b/>
        </w:rPr>
      </w:pPr>
    </w:p>
    <w:p w:rsidR="000E4A00" w:rsidRDefault="000E4A00" w:rsidP="000E4A00">
      <w:pPr>
        <w:spacing w:line="216" w:lineRule="auto"/>
        <w:rPr>
          <w:b/>
        </w:rPr>
      </w:pPr>
    </w:p>
    <w:p w:rsidR="000E4A00" w:rsidRDefault="000E4A00" w:rsidP="000E4A00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:rsidR="000E4A00" w:rsidRDefault="000E4A00" w:rsidP="000E4A00">
      <w:pPr>
        <w:spacing w:line="216" w:lineRule="auto"/>
        <w:jc w:val="center"/>
      </w:pPr>
    </w:p>
    <w:tbl>
      <w:tblPr>
        <w:tblW w:w="0" w:type="auto"/>
        <w:tblInd w:w="-626" w:type="dxa"/>
        <w:tblLayout w:type="fixed"/>
        <w:tblLook w:val="0000"/>
      </w:tblPr>
      <w:tblGrid>
        <w:gridCol w:w="709"/>
        <w:gridCol w:w="2977"/>
        <w:gridCol w:w="1701"/>
        <w:gridCol w:w="3544"/>
        <w:gridCol w:w="2034"/>
      </w:tblGrid>
      <w:tr w:rsidR="000E4A00" w:rsidTr="00A208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№</w:t>
            </w:r>
          </w:p>
          <w:p w:rsidR="000E4A00" w:rsidRDefault="000E4A00" w:rsidP="00A208E7">
            <w:pPr>
              <w:spacing w:line="216" w:lineRule="auto"/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pStyle w:val="3"/>
              <w:spacing w:line="216" w:lineRule="auto"/>
            </w:pPr>
            <w:r>
              <w:t>Наименование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Адрес,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Ф.И.О. 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Примерная            численность</w:t>
            </w:r>
          </w:p>
        </w:tc>
      </w:tr>
      <w:tr w:rsidR="000E4A00" w:rsidTr="00A208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 Совет ветеранов войны и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.З</w:t>
            </w:r>
            <w:proofErr w:type="gramEnd"/>
            <w:r>
              <w:rPr>
                <w:b/>
                <w:sz w:val="20"/>
              </w:rPr>
              <w:t>еленовка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 ул</w:t>
            </w:r>
            <w:proofErr w:type="gramStart"/>
            <w:r>
              <w:rPr>
                <w:b/>
                <w:sz w:val="20"/>
              </w:rPr>
              <w:t>.Ц</w:t>
            </w:r>
            <w:proofErr w:type="gramEnd"/>
            <w:r>
              <w:rPr>
                <w:b/>
                <w:sz w:val="20"/>
              </w:rPr>
              <w:t>ентральная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55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34-6 -42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  <w:p w:rsidR="000E4A00" w:rsidRDefault="000E4A00" w:rsidP="00A208E7">
            <w:proofErr w:type="spellStart"/>
            <w:r>
              <w:rPr>
                <w:sz w:val="20"/>
              </w:rPr>
              <w:t>Можаев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Н </w:t>
            </w:r>
            <w:proofErr w:type="spellStart"/>
            <w:r>
              <w:rPr>
                <w:sz w:val="20"/>
              </w:rPr>
              <w:t>иколай</w:t>
            </w:r>
            <w:proofErr w:type="spellEnd"/>
            <w:proofErr w:type="gramEnd"/>
            <w:r>
              <w:rPr>
                <w:sz w:val="20"/>
              </w:rPr>
              <w:t xml:space="preserve"> Семенович, пенсионер, 18.04.1927 г.р.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85</w:t>
            </w:r>
          </w:p>
        </w:tc>
      </w:tr>
    </w:tbl>
    <w:p w:rsidR="000E4A00" w:rsidRDefault="000E4A00" w:rsidP="000E4A00">
      <w:pPr>
        <w:spacing w:line="216" w:lineRule="auto"/>
        <w:rPr>
          <w:b/>
        </w:rPr>
      </w:pPr>
    </w:p>
    <w:p w:rsidR="000E4A00" w:rsidRDefault="000E4A00" w:rsidP="000E4A00">
      <w:pPr>
        <w:spacing w:line="216" w:lineRule="auto"/>
      </w:pPr>
      <w:r>
        <w:rPr>
          <w:b/>
        </w:rPr>
        <w:t>XV. Действующие национальные диаспоры (общины)</w:t>
      </w:r>
    </w:p>
    <w:p w:rsidR="000E4A00" w:rsidRDefault="000E4A00" w:rsidP="000E4A00">
      <w:pPr>
        <w:spacing w:line="216" w:lineRule="auto"/>
        <w:rPr>
          <w:b/>
        </w:rPr>
      </w:pPr>
    </w:p>
    <w:tbl>
      <w:tblPr>
        <w:tblW w:w="0" w:type="auto"/>
        <w:tblInd w:w="-591" w:type="dxa"/>
        <w:tblLayout w:type="fixed"/>
        <w:tblLook w:val="0000"/>
      </w:tblPr>
      <w:tblGrid>
        <w:gridCol w:w="675"/>
        <w:gridCol w:w="2975"/>
        <w:gridCol w:w="1700"/>
        <w:gridCol w:w="1700"/>
        <w:gridCol w:w="1838"/>
        <w:gridCol w:w="2042"/>
      </w:tblGrid>
      <w:tr w:rsidR="000E4A00" w:rsidTr="00A208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4"/>
              </w:rPr>
              <w:t>№</w:t>
            </w:r>
          </w:p>
          <w:p w:rsidR="000E4A00" w:rsidRDefault="000E4A00" w:rsidP="00A208E7">
            <w:pPr>
              <w:spacing w:line="216" w:lineRule="auto"/>
              <w:jc w:val="center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pStyle w:val="3"/>
              <w:spacing w:line="216" w:lineRule="auto"/>
            </w:pPr>
            <w:r>
              <w:t>Наименование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диаспоры (общины)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Адрес,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 xml:space="preserve">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</w:t>
            </w:r>
            <w:r>
              <w:rPr>
                <w:b/>
                <w:sz w:val="20"/>
              </w:rPr>
              <w:br/>
              <w:t xml:space="preserve">должность, дата рождения, </w:t>
            </w:r>
            <w:r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>неформального лидера</w:t>
            </w:r>
            <w:r>
              <w:rPr>
                <w:b/>
                <w:sz w:val="20"/>
              </w:rPr>
              <w:br/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  <w:t xml:space="preserve">(место основной работы, </w:t>
            </w:r>
            <w:r>
              <w:rPr>
                <w:b/>
                <w:sz w:val="20"/>
              </w:rPr>
              <w:br/>
              <w:t xml:space="preserve">должность, дата рождения, </w:t>
            </w:r>
            <w:r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Примерная </w:t>
            </w:r>
          </w:p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численность</w:t>
            </w:r>
          </w:p>
        </w:tc>
      </w:tr>
      <w:tr w:rsidR="000E4A00" w:rsidTr="00A208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-</w:t>
            </w:r>
          </w:p>
        </w:tc>
      </w:tr>
    </w:tbl>
    <w:p w:rsidR="000E4A00" w:rsidRDefault="000E4A00" w:rsidP="000E4A00">
      <w:pPr>
        <w:spacing w:line="216" w:lineRule="auto"/>
        <w:ind w:left="720"/>
        <w:jc w:val="center"/>
        <w:rPr>
          <w:b/>
          <w:sz w:val="20"/>
        </w:rPr>
      </w:pPr>
    </w:p>
    <w:p w:rsidR="000E4A00" w:rsidRDefault="000E4A00" w:rsidP="000E4A00">
      <w:pPr>
        <w:spacing w:line="216" w:lineRule="auto"/>
        <w:rPr>
          <w:b/>
          <w:sz w:val="20"/>
        </w:rPr>
      </w:pPr>
    </w:p>
    <w:p w:rsidR="000E4A00" w:rsidRDefault="000E4A00" w:rsidP="000E4A00">
      <w:pPr>
        <w:spacing w:line="216" w:lineRule="auto"/>
        <w:rPr>
          <w:b/>
          <w:sz w:val="20"/>
        </w:rPr>
      </w:pPr>
    </w:p>
    <w:p w:rsidR="000E4A00" w:rsidRDefault="000E4A00" w:rsidP="000E4A00">
      <w:pPr>
        <w:spacing w:line="216" w:lineRule="auto"/>
        <w:rPr>
          <w:b/>
          <w:sz w:val="20"/>
        </w:rPr>
      </w:pPr>
    </w:p>
    <w:p w:rsidR="000E4A00" w:rsidRDefault="000E4A00" w:rsidP="000E4A00">
      <w:pPr>
        <w:spacing w:line="216" w:lineRule="auto"/>
      </w:pPr>
      <w:r>
        <w:rPr>
          <w:b/>
          <w:lang w:val="en-US"/>
        </w:rPr>
        <w:t>XVI</w:t>
      </w:r>
      <w:r>
        <w:rPr>
          <w:b/>
        </w:rPr>
        <w:t>. Сведения о местах захоронений (кладбищах)</w:t>
      </w:r>
    </w:p>
    <w:p w:rsidR="000E4A00" w:rsidRDefault="000E4A00" w:rsidP="000E4A00">
      <w:pPr>
        <w:spacing w:line="216" w:lineRule="auto"/>
      </w:pPr>
    </w:p>
    <w:tbl>
      <w:tblPr>
        <w:tblW w:w="0" w:type="auto"/>
        <w:tblInd w:w="-626" w:type="dxa"/>
        <w:tblLayout w:type="fixed"/>
        <w:tblLook w:val="0000"/>
      </w:tblPr>
      <w:tblGrid>
        <w:gridCol w:w="599"/>
        <w:gridCol w:w="3953"/>
        <w:gridCol w:w="3842"/>
        <w:gridCol w:w="2571"/>
      </w:tblGrid>
      <w:tr w:rsidR="000E4A00" w:rsidTr="00A208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4"/>
              </w:rPr>
              <w:t>№</w:t>
            </w:r>
          </w:p>
          <w:p w:rsidR="000E4A00" w:rsidRDefault="000E4A00" w:rsidP="00A208E7">
            <w:pPr>
              <w:spacing w:line="216" w:lineRule="auto"/>
              <w:jc w:val="center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16" w:lineRule="auto"/>
              <w:jc w:val="center"/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.Ч</w:t>
            </w:r>
            <w:proofErr w:type="gramEnd"/>
            <w:r>
              <w:rPr>
                <w:b/>
                <w:sz w:val="20"/>
              </w:rPr>
              <w:t>еботовка</w:t>
            </w:r>
            <w:proofErr w:type="spellEnd"/>
            <w:r>
              <w:rPr>
                <w:b/>
                <w:sz w:val="20"/>
              </w:rPr>
              <w:t xml:space="preserve">(в сторону п.Тарасовский) по </w:t>
            </w:r>
            <w:proofErr w:type="spellStart"/>
            <w:r>
              <w:rPr>
                <w:b/>
                <w:sz w:val="20"/>
              </w:rPr>
              <w:t>ул.Дорожная,Северо-Восточная</w:t>
            </w:r>
            <w:proofErr w:type="spellEnd"/>
            <w:r>
              <w:rPr>
                <w:b/>
                <w:sz w:val="20"/>
              </w:rPr>
              <w:t xml:space="preserve"> сторона </w:t>
            </w:r>
            <w:proofErr w:type="spellStart"/>
            <w:r>
              <w:rPr>
                <w:b/>
                <w:sz w:val="20"/>
              </w:rPr>
              <w:t>х.Чеботовка</w:t>
            </w:r>
            <w:proofErr w:type="spellEnd"/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230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.Ч</w:t>
            </w:r>
            <w:proofErr w:type="gramEnd"/>
            <w:r>
              <w:rPr>
                <w:b/>
                <w:sz w:val="20"/>
              </w:rPr>
              <w:t>еботовка</w:t>
            </w:r>
            <w:proofErr w:type="spellEnd"/>
            <w:r>
              <w:rPr>
                <w:b/>
                <w:sz w:val="20"/>
              </w:rPr>
              <w:t xml:space="preserve"> по ул.Дорожная,№15 </w:t>
            </w:r>
            <w:proofErr w:type="spellStart"/>
            <w:r>
              <w:rPr>
                <w:b/>
                <w:sz w:val="20"/>
              </w:rPr>
              <w:t>а,с</w:t>
            </w:r>
            <w:proofErr w:type="spellEnd"/>
            <w:r>
              <w:rPr>
                <w:b/>
                <w:sz w:val="20"/>
              </w:rPr>
              <w:t xml:space="preserve"> Северо-Западной стороны </w:t>
            </w:r>
            <w:proofErr w:type="spellStart"/>
            <w:r>
              <w:rPr>
                <w:b/>
                <w:sz w:val="20"/>
              </w:rPr>
              <w:t>х.Чеботовка</w:t>
            </w:r>
            <w:proofErr w:type="spellEnd"/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0,3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150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.З</w:t>
            </w:r>
            <w:proofErr w:type="gramEnd"/>
            <w:r>
              <w:rPr>
                <w:b/>
                <w:sz w:val="20"/>
              </w:rPr>
              <w:t>еленовка,по</w:t>
            </w:r>
            <w:proofErr w:type="spellEnd"/>
            <w:r>
              <w:rPr>
                <w:b/>
                <w:sz w:val="20"/>
              </w:rPr>
              <w:t xml:space="preserve"> ул.Дорожная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140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.З</w:t>
            </w:r>
            <w:proofErr w:type="gramEnd"/>
            <w:r>
              <w:rPr>
                <w:b/>
                <w:sz w:val="20"/>
              </w:rPr>
              <w:t xml:space="preserve">еленовка по ул.Песочная </w:t>
            </w:r>
            <w:r w:rsidR="0017105D">
              <w:rPr>
                <w:b/>
                <w:sz w:val="20"/>
              </w:rPr>
              <w:t xml:space="preserve">№23а  </w:t>
            </w:r>
            <w:r>
              <w:rPr>
                <w:b/>
                <w:sz w:val="20"/>
              </w:rPr>
              <w:t xml:space="preserve">с </w:t>
            </w:r>
            <w:proofErr w:type="spellStart"/>
            <w:r>
              <w:rPr>
                <w:b/>
                <w:sz w:val="20"/>
              </w:rPr>
              <w:t>Юго-Заподной</w:t>
            </w:r>
            <w:proofErr w:type="spellEnd"/>
            <w:r>
              <w:rPr>
                <w:b/>
                <w:sz w:val="20"/>
              </w:rPr>
              <w:t xml:space="preserve"> стороны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150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.З</w:t>
            </w:r>
            <w:proofErr w:type="gramEnd"/>
            <w:r>
              <w:rPr>
                <w:b/>
                <w:sz w:val="20"/>
              </w:rPr>
              <w:t>елновка</w:t>
            </w:r>
            <w:proofErr w:type="spellEnd"/>
            <w:r>
              <w:rPr>
                <w:b/>
                <w:sz w:val="20"/>
              </w:rPr>
              <w:t xml:space="preserve"> по ул.Луговая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102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.В</w:t>
            </w:r>
            <w:proofErr w:type="gramEnd"/>
            <w:r>
              <w:rPr>
                <w:b/>
                <w:sz w:val="20"/>
              </w:rPr>
              <w:t xml:space="preserve">ерхние </w:t>
            </w:r>
            <w:proofErr w:type="spellStart"/>
            <w:r>
              <w:rPr>
                <w:b/>
                <w:sz w:val="20"/>
              </w:rPr>
              <w:t>Грачики</w:t>
            </w:r>
            <w:proofErr w:type="spellEnd"/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170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.Н</w:t>
            </w:r>
            <w:proofErr w:type="gramEnd"/>
            <w:r>
              <w:rPr>
                <w:b/>
                <w:sz w:val="20"/>
              </w:rPr>
              <w:t xml:space="preserve">ижние </w:t>
            </w:r>
            <w:proofErr w:type="spellStart"/>
            <w:r>
              <w:rPr>
                <w:b/>
                <w:sz w:val="20"/>
              </w:rPr>
              <w:t>Грачикики</w:t>
            </w:r>
            <w:proofErr w:type="spellEnd"/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130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.П</w:t>
            </w:r>
            <w:proofErr w:type="gramEnd"/>
            <w:r>
              <w:rPr>
                <w:b/>
                <w:sz w:val="20"/>
              </w:rPr>
              <w:t>лотина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125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.В</w:t>
            </w:r>
            <w:proofErr w:type="gramEnd"/>
            <w:r>
              <w:rPr>
                <w:b/>
                <w:sz w:val="20"/>
              </w:rPr>
              <w:t>ласовка</w:t>
            </w:r>
            <w:proofErr w:type="spellEnd"/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115</w:t>
            </w:r>
          </w:p>
        </w:tc>
      </w:tr>
      <w:tr w:rsidR="000E4A00" w:rsidTr="00A208E7">
        <w:trPr>
          <w:trHeight w:val="4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proofErr w:type="spellStart"/>
            <w:r>
              <w:rPr>
                <w:b/>
                <w:sz w:val="20"/>
              </w:rPr>
              <w:t>х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оги</w:t>
            </w:r>
            <w:proofErr w:type="spellEnd"/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snapToGrid w:val="0"/>
              <w:spacing w:line="216" w:lineRule="auto"/>
              <w:jc w:val="center"/>
            </w:pPr>
            <w:r>
              <w:rPr>
                <w:b/>
                <w:sz w:val="20"/>
              </w:rPr>
              <w:t>93</w:t>
            </w:r>
          </w:p>
        </w:tc>
      </w:tr>
    </w:tbl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</w:pPr>
    </w:p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</w:pPr>
    </w:p>
    <w:p w:rsidR="000E4A00" w:rsidRDefault="000E4A00" w:rsidP="000E4A00">
      <w:pPr>
        <w:pStyle w:val="5"/>
        <w:tabs>
          <w:tab w:val="clear" w:pos="1440"/>
        </w:tabs>
        <w:spacing w:line="204" w:lineRule="auto"/>
        <w:ind w:left="0" w:firstLine="0"/>
      </w:pPr>
      <w:r>
        <w:rPr>
          <w:lang w:val="en-US"/>
        </w:rPr>
        <w:t>XVII</w:t>
      </w:r>
      <w:r>
        <w:t>. Знаменательные даты муниципального образования</w:t>
      </w:r>
    </w:p>
    <w:p w:rsidR="000E4A00" w:rsidRDefault="000E4A00" w:rsidP="000E4A00">
      <w:pPr>
        <w:numPr>
          <w:ilvl w:val="0"/>
          <w:numId w:val="3"/>
        </w:numPr>
      </w:pPr>
      <w:r>
        <w:rPr>
          <w:sz w:val="24"/>
          <w:szCs w:val="24"/>
        </w:rPr>
        <w:t>Даты образования населенных пунктов.</w:t>
      </w:r>
    </w:p>
    <w:p w:rsidR="000E4A00" w:rsidRDefault="000E4A00" w:rsidP="000E4A00">
      <w:pPr>
        <w:numPr>
          <w:ilvl w:val="0"/>
          <w:numId w:val="3"/>
        </w:numPr>
      </w:pPr>
      <w:r>
        <w:rPr>
          <w:sz w:val="24"/>
          <w:szCs w:val="24"/>
        </w:rPr>
        <w:t>Знаковые юбилейные события.</w:t>
      </w:r>
    </w:p>
    <w:p w:rsidR="000E4A00" w:rsidRDefault="000E4A00" w:rsidP="000E4A00">
      <w:pPr>
        <w:numPr>
          <w:ilvl w:val="0"/>
          <w:numId w:val="3"/>
        </w:numPr>
      </w:pPr>
      <w:r>
        <w:rPr>
          <w:sz w:val="24"/>
          <w:szCs w:val="24"/>
        </w:rPr>
        <w:t>Другие.</w:t>
      </w:r>
    </w:p>
    <w:p w:rsidR="000E4A00" w:rsidRDefault="000E4A00" w:rsidP="000E4A00">
      <w:pPr>
        <w:sectPr w:rsidR="000E4A0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794" w:left="1134" w:header="720" w:footer="720" w:gutter="0"/>
          <w:pgNumType w:start="1"/>
          <w:cols w:space="720"/>
          <w:titlePg/>
          <w:docGrid w:linePitch="360"/>
        </w:sectPr>
      </w:pPr>
      <w:r>
        <w:rPr>
          <w:sz w:val="24"/>
          <w:szCs w:val="24"/>
        </w:rPr>
        <w:t xml:space="preserve">            4.   28.08. День села</w:t>
      </w:r>
    </w:p>
    <w:p w:rsidR="000E4A00" w:rsidRDefault="000E4A00" w:rsidP="000E4A00">
      <w:pPr>
        <w:ind w:left="1080"/>
        <w:rPr>
          <w:sz w:val="24"/>
          <w:szCs w:val="24"/>
        </w:rPr>
      </w:pPr>
    </w:p>
    <w:p w:rsidR="000E4A00" w:rsidRDefault="000E4A00" w:rsidP="000E4A00">
      <w:pPr>
        <w:ind w:firstLine="720"/>
        <w:jc w:val="right"/>
      </w:pPr>
      <w:r>
        <w:rPr>
          <w:sz w:val="24"/>
          <w:szCs w:val="24"/>
        </w:rPr>
        <w:t>Приложение №1</w:t>
      </w:r>
    </w:p>
    <w:p w:rsidR="000E4A00" w:rsidRDefault="000E4A00" w:rsidP="000E4A00">
      <w:pPr>
        <w:ind w:firstLine="720"/>
        <w:jc w:val="right"/>
      </w:pPr>
      <w:r>
        <w:rPr>
          <w:sz w:val="24"/>
          <w:szCs w:val="24"/>
        </w:rPr>
        <w:t xml:space="preserve"> </w:t>
      </w:r>
    </w:p>
    <w:p w:rsidR="000E4A00" w:rsidRDefault="000E4A00" w:rsidP="000E4A00">
      <w:pPr>
        <w:pStyle w:val="4"/>
        <w:spacing w:line="216" w:lineRule="auto"/>
      </w:pPr>
      <w:r>
        <w:rPr>
          <w:sz w:val="18"/>
          <w:szCs w:val="24"/>
        </w:rPr>
        <w:t xml:space="preserve">                                 </w:t>
      </w:r>
    </w:p>
    <w:p w:rsidR="000E4A00" w:rsidRDefault="000E4A00" w:rsidP="000E4A00">
      <w:pPr>
        <w:pStyle w:val="15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Список депутатов Собрания Депутатов Зеленовского сельского поселения</w:t>
      </w:r>
      <w:r>
        <w:rPr>
          <w:rFonts w:ascii="Times New Roman" w:hAnsi="Times New Roman" w:cs="Times New Roman"/>
          <w:b/>
          <w:sz w:val="28"/>
          <w:szCs w:val="20"/>
        </w:rPr>
        <w:t>__________________________</w:t>
      </w:r>
    </w:p>
    <w:p w:rsidR="000E4A00" w:rsidRDefault="000E4A00" w:rsidP="000E4A00">
      <w:pPr>
        <w:pStyle w:val="15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(наименование представительного органа)</w:t>
      </w:r>
    </w:p>
    <w:p w:rsidR="000E4A00" w:rsidRDefault="000E4A00" w:rsidP="000E4A00">
      <w:pPr>
        <w:pStyle w:val="4"/>
        <w:spacing w:line="216" w:lineRule="auto"/>
        <w:jc w:val="right"/>
        <w:rPr>
          <w:sz w:val="16"/>
        </w:rPr>
      </w:pPr>
    </w:p>
    <w:tbl>
      <w:tblPr>
        <w:tblW w:w="0" w:type="auto"/>
        <w:tblInd w:w="-343" w:type="dxa"/>
        <w:tblLayout w:type="fixed"/>
        <w:tblLook w:val="0000"/>
      </w:tblPr>
      <w:tblGrid>
        <w:gridCol w:w="567"/>
        <w:gridCol w:w="1560"/>
        <w:gridCol w:w="1275"/>
        <w:gridCol w:w="1702"/>
        <w:gridCol w:w="1985"/>
        <w:gridCol w:w="2409"/>
        <w:gridCol w:w="1983"/>
        <w:gridCol w:w="1701"/>
        <w:gridCol w:w="1134"/>
        <w:gridCol w:w="1751"/>
      </w:tblGrid>
      <w:tr w:rsidR="000E4A00" w:rsidTr="00A208E7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E4A00" w:rsidRDefault="000E4A00" w:rsidP="00A208E7">
            <w:pPr>
              <w:ind w:left="113" w:right="113"/>
              <w:jc w:val="center"/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z w:val="20"/>
              </w:rPr>
              <w:br/>
              <w:t>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Ф.И.О.</w:t>
            </w:r>
          </w:p>
          <w:p w:rsidR="000E4A00" w:rsidRDefault="000E4A00" w:rsidP="00A208E7">
            <w:pPr>
              <w:jc w:val="center"/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spacing w:line="204" w:lineRule="auto"/>
              <w:jc w:val="center"/>
            </w:pPr>
            <w:r>
              <w:rPr>
                <w:b/>
                <w:sz w:val="20"/>
              </w:rPr>
              <w:t>Дата и год</w:t>
            </w:r>
          </w:p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Адрес места</w:t>
            </w:r>
          </w:p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  <w:t xml:space="preserve">должность по </w:t>
            </w:r>
            <w:r>
              <w:rPr>
                <w:b/>
                <w:sz w:val="20"/>
              </w:rPr>
              <w:br/>
              <w:t>основному месту работы (службы)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Кем</w:t>
            </w:r>
          </w:p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выдвинут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Принадлежность к избирательному блоку,</w:t>
            </w:r>
          </w:p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  <w:t>(член партии)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b/>
                <w:sz w:val="20"/>
              </w:rPr>
              <w:t xml:space="preserve">Номер </w:t>
            </w:r>
            <w:r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  <w:t>телефона</w:t>
            </w:r>
          </w:p>
        </w:tc>
      </w:tr>
      <w:tr w:rsidR="000E4A00" w:rsidTr="00A208E7">
        <w:trPr>
          <w:cantSplit/>
        </w:trPr>
        <w:tc>
          <w:tcPr>
            <w:tcW w:w="16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Беляев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Александр  Михайлович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04.10.1966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еботовка</w:t>
            </w:r>
            <w:proofErr w:type="spellEnd"/>
            <w:r>
              <w:rPr>
                <w:sz w:val="20"/>
              </w:rPr>
              <w:t xml:space="preserve"> ул.Центральная, д.№26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временно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не работает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 xml:space="preserve">      член комиссии по социальным вопросам и работе с молодёжью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 партией «КПРФ»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8 (928) 610 10 89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Швечикова</w:t>
            </w:r>
            <w:proofErr w:type="spellEnd"/>
            <w:r>
              <w:rPr>
                <w:sz w:val="20"/>
              </w:rPr>
              <w:t xml:space="preserve"> Анна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Викторовна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15.12.1977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 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еленовка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осточная,4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Зеленовское</w:t>
            </w:r>
            <w:proofErr w:type="spellEnd"/>
            <w:r>
              <w:rPr>
                <w:sz w:val="20"/>
              </w:rPr>
              <w:t xml:space="preserve"> почтовое отделение,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 почтальон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член комиссии по социальным вопросам и работе с молодёжью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 партией</w:t>
            </w:r>
            <w:proofErr w:type="gramStart"/>
            <w:r>
              <w:rPr>
                <w:sz w:val="20"/>
              </w:rPr>
              <w:t>»Е</w:t>
            </w:r>
            <w:proofErr w:type="gramEnd"/>
            <w:r>
              <w:rPr>
                <w:sz w:val="20"/>
              </w:rPr>
              <w:t>диная 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среднее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8 (928) 605 19 76  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Обухов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Петр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Иванович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 05.02.1967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 xml:space="preserve">еленовка ул.Восточная, д.№13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КФХ «Алпатова»,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инженер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член комиссии  по местному </w:t>
            </w:r>
            <w:proofErr w:type="spellStart"/>
            <w:r>
              <w:rPr>
                <w:sz w:val="20"/>
              </w:rPr>
              <w:t>самоуправлению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оциальной</w:t>
            </w:r>
            <w:proofErr w:type="spellEnd"/>
            <w:r>
              <w:rPr>
                <w:sz w:val="20"/>
              </w:rPr>
              <w:t xml:space="preserve"> политике, охране общественного порядка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партией « Единая Россия»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не принадлежит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 xml:space="preserve"> 8 (928) 187 19 22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Родионов  Михаил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08.03.1967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еленовка ул. Строительная,5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Зеленовская</w:t>
            </w:r>
            <w:proofErr w:type="spellEnd"/>
            <w:r>
              <w:rPr>
                <w:sz w:val="20"/>
              </w:rPr>
              <w:t xml:space="preserve"> СОШ, учитель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председатель комиссии по социальным вопросам и работе с молодёжью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партией « Единая Россия»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Среднее специальное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 xml:space="preserve"> 8 (928) 902 96 80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Цыганков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Юрий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27.10.1960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еленовка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.Ц</w:t>
            </w:r>
            <w:proofErr w:type="gramEnd"/>
            <w:r>
              <w:rPr>
                <w:sz w:val="20"/>
              </w:rPr>
              <w:t>ентральная,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д.№24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временно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работает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председатель комиссии по местному </w:t>
            </w:r>
            <w:proofErr w:type="spellStart"/>
            <w:r>
              <w:rPr>
                <w:sz w:val="20"/>
              </w:rPr>
              <w:t>самоуправлению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оциальной</w:t>
            </w:r>
            <w:proofErr w:type="spellEnd"/>
            <w:r>
              <w:rPr>
                <w:sz w:val="20"/>
              </w:rPr>
              <w:t xml:space="preserve"> политике, охране общественного порядка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партией « Единая Россия»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>8 (928) 159 00 17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Шаповалова</w:t>
            </w:r>
            <w:proofErr w:type="spellEnd"/>
            <w:r>
              <w:rPr>
                <w:sz w:val="20"/>
              </w:rPr>
              <w:t xml:space="preserve"> Раиса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Ивановна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11.08.1956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еленовка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ул. Луговая,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пенсионер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председатель комиссии по </w:t>
            </w:r>
            <w:proofErr w:type="spellStart"/>
            <w:r>
              <w:rPr>
                <w:sz w:val="20"/>
              </w:rPr>
              <w:t>бюджету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лагоустройству</w:t>
            </w:r>
            <w:proofErr w:type="spellEnd"/>
            <w:r>
              <w:rPr>
                <w:sz w:val="20"/>
              </w:rPr>
              <w:t xml:space="preserve">, налогам и собственности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партией « Единая Россия»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среднее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 xml:space="preserve"> 8 (928) 756 04 51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proofErr w:type="spellStart"/>
            <w:r>
              <w:rPr>
                <w:sz w:val="20"/>
              </w:rPr>
              <w:t>Мясникова</w:t>
            </w:r>
            <w:proofErr w:type="spellEnd"/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Анна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Леонидовна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28.05.1970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еленовка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оложёжная,д.№1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Зеленовский ФАП,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санитарка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член комиссии по бюджету, благоустройству, налогам и собственности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партией « Единая Россия»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>8 (928)  227 85 07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  <w:p w:rsidR="000E4A00" w:rsidRDefault="000E4A00" w:rsidP="00A208E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proofErr w:type="spellStart"/>
            <w:r>
              <w:rPr>
                <w:sz w:val="20"/>
              </w:rPr>
              <w:t>Талалаев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Михаил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10.02.1959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еленовка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.Ц</w:t>
            </w:r>
            <w:proofErr w:type="gramEnd"/>
            <w:r>
              <w:rPr>
                <w:sz w:val="20"/>
              </w:rPr>
              <w:t>ентральная, д.№42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работает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член комиссии   по местному самоуправлению, социальной политике, охране общественного порядка                                        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партией « Единая Россия»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>8 (928) 764 51 24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Митусов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Анатолий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Иванович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10.01.1965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еленовка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.Ц</w:t>
            </w:r>
            <w:proofErr w:type="gramEnd"/>
            <w:r>
              <w:rPr>
                <w:sz w:val="20"/>
              </w:rPr>
              <w:t>ентральная, д.№10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ИП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Ф)Х Митусова, глава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член комиссии   по местному самоуправлению, социальной политике, охране общественного порядка                                        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партией « Единая Россия»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среднее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>8 (928)  135 15 22</w:t>
            </w:r>
          </w:p>
        </w:tc>
      </w:tr>
      <w:tr w:rsidR="000E4A00" w:rsidTr="00A208E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00" w:rsidRDefault="000E4A00" w:rsidP="00A208E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Костин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Петр 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01.02.1956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 xml:space="preserve">ижние </w:t>
            </w:r>
            <w:proofErr w:type="spellStart"/>
            <w:r>
              <w:rPr>
                <w:sz w:val="20"/>
              </w:rPr>
              <w:t>Грачики</w:t>
            </w:r>
            <w:proofErr w:type="spellEnd"/>
          </w:p>
          <w:p w:rsidR="000E4A00" w:rsidRDefault="000E4A00" w:rsidP="00A208E7">
            <w:pPr>
              <w:jc w:val="center"/>
            </w:pP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одлесная</w:t>
            </w:r>
            <w:proofErr w:type="spellEnd"/>
            <w:r>
              <w:rPr>
                <w:sz w:val="20"/>
              </w:rPr>
              <w:t>,</w:t>
            </w:r>
          </w:p>
          <w:p w:rsidR="000E4A00" w:rsidRDefault="000E4A00" w:rsidP="00A208E7">
            <w:pPr>
              <w:jc w:val="center"/>
            </w:pPr>
            <w:r>
              <w:rPr>
                <w:sz w:val="20"/>
              </w:rPr>
              <w:t>д.№8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 пенсионер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председатель комиссии по </w:t>
            </w:r>
            <w:proofErr w:type="spellStart"/>
            <w:r>
              <w:rPr>
                <w:sz w:val="20"/>
              </w:rPr>
              <w:t>бюджету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лагоустройству</w:t>
            </w:r>
            <w:proofErr w:type="spellEnd"/>
            <w:r>
              <w:rPr>
                <w:sz w:val="20"/>
              </w:rPr>
              <w:t xml:space="preserve">, налогам и собственности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 xml:space="preserve">самовыдвижением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pPr>
              <w:jc w:val="center"/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00" w:rsidRDefault="000E4A00" w:rsidP="00A208E7">
            <w:r>
              <w:rPr>
                <w:sz w:val="20"/>
              </w:rPr>
              <w:t>8 (928)121 11 89</w:t>
            </w:r>
          </w:p>
        </w:tc>
      </w:tr>
    </w:tbl>
    <w:p w:rsidR="000E4A00" w:rsidRDefault="000E4A00" w:rsidP="000E4A00">
      <w:pPr>
        <w:jc w:val="center"/>
        <w:rPr>
          <w:sz w:val="16"/>
        </w:rPr>
      </w:pPr>
    </w:p>
    <w:p w:rsidR="000E4A00" w:rsidRDefault="000E4A00" w:rsidP="000E4A00">
      <w:pPr>
        <w:ind w:left="1080"/>
      </w:pPr>
    </w:p>
    <w:p w:rsidR="00A929DC" w:rsidRDefault="00A929DC"/>
    <w:sectPr w:rsidR="00A929DC" w:rsidSect="00D410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76" w:right="794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D90" w:rsidRDefault="00FB2D90" w:rsidP="00D410C2">
      <w:r>
        <w:separator/>
      </w:r>
    </w:p>
  </w:endnote>
  <w:endnote w:type="continuationSeparator" w:id="1">
    <w:p w:rsidR="00FB2D90" w:rsidRDefault="00FB2D90" w:rsidP="00D41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E701C6">
    <w:pPr>
      <w:pStyle w:val="af"/>
      <w:jc w:val="center"/>
    </w:pPr>
    <w:r>
      <w:fldChar w:fldCharType="begin"/>
    </w:r>
    <w:r w:rsidR="001871E0">
      <w:instrText xml:space="preserve"> PAGE </w:instrText>
    </w:r>
    <w:r>
      <w:fldChar w:fldCharType="separate"/>
    </w:r>
    <w:r w:rsidR="00982DEE">
      <w:rPr>
        <w:noProof/>
      </w:rPr>
      <w:t>2</w:t>
    </w:r>
    <w:r>
      <w:fldChar w:fldCharType="end"/>
    </w:r>
  </w:p>
  <w:p w:rsidR="00D410C2" w:rsidRDefault="00D410C2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D410C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D410C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E701C6">
    <w:pPr>
      <w:pStyle w:val="af"/>
      <w:jc w:val="center"/>
    </w:pPr>
    <w:r>
      <w:fldChar w:fldCharType="begin"/>
    </w:r>
    <w:r w:rsidR="001871E0">
      <w:instrText xml:space="preserve"> PAGE </w:instrText>
    </w:r>
    <w:r>
      <w:fldChar w:fldCharType="separate"/>
    </w:r>
    <w:r w:rsidR="00982DEE">
      <w:rPr>
        <w:noProof/>
      </w:rPr>
      <w:t>9</w:t>
    </w:r>
    <w:r>
      <w:fldChar w:fldCharType="end"/>
    </w:r>
  </w:p>
  <w:p w:rsidR="00D410C2" w:rsidRDefault="00D410C2">
    <w:pPr>
      <w:pStyle w:val="af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D410C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D90" w:rsidRDefault="00FB2D90" w:rsidP="00D410C2">
      <w:r>
        <w:separator/>
      </w:r>
    </w:p>
  </w:footnote>
  <w:footnote w:type="continuationSeparator" w:id="1">
    <w:p w:rsidR="00FB2D90" w:rsidRDefault="00FB2D90" w:rsidP="00D41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D410C2">
    <w:pPr>
      <w:pStyle w:val="ad"/>
      <w:ind w:right="36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D410C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D410C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D410C2">
    <w:pPr>
      <w:pStyle w:val="ad"/>
      <w:ind w:right="360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2" w:rsidRDefault="00D410C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A00"/>
    <w:rsid w:val="000E4A00"/>
    <w:rsid w:val="0017105D"/>
    <w:rsid w:val="001871E0"/>
    <w:rsid w:val="004844D3"/>
    <w:rsid w:val="00982DEE"/>
    <w:rsid w:val="00A929DC"/>
    <w:rsid w:val="00B74AF9"/>
    <w:rsid w:val="00D410C2"/>
    <w:rsid w:val="00E701C6"/>
    <w:rsid w:val="00FB2D90"/>
    <w:rsid w:val="00FE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0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E4A00"/>
    <w:pPr>
      <w:keepNext/>
      <w:tabs>
        <w:tab w:val="num" w:pos="1440"/>
      </w:tabs>
      <w:spacing w:line="204" w:lineRule="auto"/>
      <w:ind w:right="-567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0E4A00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E4A00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0E4A00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E4A00"/>
    <w:pPr>
      <w:keepNext/>
      <w:tabs>
        <w:tab w:val="num" w:pos="1440"/>
      </w:tabs>
      <w:ind w:left="1440" w:hanging="72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E4A00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0E4A00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E4A00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qFormat/>
    <w:rsid w:val="000E4A00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E4A0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E4A0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E4A0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E4A00"/>
    <w:rPr>
      <w:rFonts w:ascii="Times New Roman" w:eastAsia="Times New Roman" w:hAnsi="Times New Roman" w:cs="Times New Roman"/>
      <w:b/>
      <w:bCs/>
      <w:caps/>
      <w:sz w:val="32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0E4A0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WW8Num1z0">
    <w:name w:val="WW8Num1z0"/>
    <w:rsid w:val="000E4A00"/>
    <w:rPr>
      <w:rFonts w:hint="default"/>
    </w:rPr>
  </w:style>
  <w:style w:type="character" w:customStyle="1" w:styleId="WW8Num1z1">
    <w:name w:val="WW8Num1z1"/>
    <w:rsid w:val="000E4A00"/>
  </w:style>
  <w:style w:type="character" w:customStyle="1" w:styleId="WW8Num1z2">
    <w:name w:val="WW8Num1z2"/>
    <w:rsid w:val="000E4A00"/>
  </w:style>
  <w:style w:type="character" w:customStyle="1" w:styleId="WW8Num1z3">
    <w:name w:val="WW8Num1z3"/>
    <w:rsid w:val="000E4A00"/>
  </w:style>
  <w:style w:type="character" w:customStyle="1" w:styleId="WW8Num1z4">
    <w:name w:val="WW8Num1z4"/>
    <w:rsid w:val="000E4A00"/>
  </w:style>
  <w:style w:type="character" w:customStyle="1" w:styleId="WW8Num1z5">
    <w:name w:val="WW8Num1z5"/>
    <w:rsid w:val="000E4A00"/>
  </w:style>
  <w:style w:type="character" w:customStyle="1" w:styleId="WW8Num1z6">
    <w:name w:val="WW8Num1z6"/>
    <w:rsid w:val="000E4A00"/>
  </w:style>
  <w:style w:type="character" w:customStyle="1" w:styleId="WW8Num1z7">
    <w:name w:val="WW8Num1z7"/>
    <w:rsid w:val="000E4A00"/>
  </w:style>
  <w:style w:type="character" w:customStyle="1" w:styleId="WW8Num1z8">
    <w:name w:val="WW8Num1z8"/>
    <w:rsid w:val="000E4A00"/>
  </w:style>
  <w:style w:type="character" w:customStyle="1" w:styleId="WW8Num2z0">
    <w:name w:val="WW8Num2z0"/>
    <w:rsid w:val="000E4A00"/>
    <w:rPr>
      <w:sz w:val="24"/>
      <w:szCs w:val="24"/>
    </w:rPr>
  </w:style>
  <w:style w:type="character" w:customStyle="1" w:styleId="WW8Num3z0">
    <w:name w:val="WW8Num3z0"/>
    <w:rsid w:val="000E4A00"/>
    <w:rPr>
      <w:rFonts w:hint="default"/>
    </w:rPr>
  </w:style>
  <w:style w:type="character" w:customStyle="1" w:styleId="WW8Num4z0">
    <w:name w:val="WW8Num4z0"/>
    <w:rsid w:val="000E4A00"/>
  </w:style>
  <w:style w:type="character" w:customStyle="1" w:styleId="WW8Num5z0">
    <w:name w:val="WW8Num5z0"/>
    <w:rsid w:val="000E4A00"/>
    <w:rPr>
      <w:rFonts w:hint="default"/>
    </w:rPr>
  </w:style>
  <w:style w:type="character" w:customStyle="1" w:styleId="WW8Num6z0">
    <w:name w:val="WW8Num6z0"/>
    <w:rsid w:val="000E4A00"/>
    <w:rPr>
      <w:sz w:val="24"/>
      <w:szCs w:val="24"/>
    </w:rPr>
  </w:style>
  <w:style w:type="character" w:customStyle="1" w:styleId="WW8Num6z1">
    <w:name w:val="WW8Num6z1"/>
    <w:rsid w:val="000E4A00"/>
    <w:rPr>
      <w:rFonts w:ascii="Times New Roman" w:hAnsi="Times New Roman" w:cs="Times New Roman" w:hint="default"/>
    </w:rPr>
  </w:style>
  <w:style w:type="character" w:customStyle="1" w:styleId="WW8Num6z2">
    <w:name w:val="WW8Num6z2"/>
    <w:rsid w:val="000E4A00"/>
  </w:style>
  <w:style w:type="character" w:customStyle="1" w:styleId="WW8Num6z3">
    <w:name w:val="WW8Num6z3"/>
    <w:rsid w:val="000E4A00"/>
  </w:style>
  <w:style w:type="character" w:customStyle="1" w:styleId="WW8Num6z4">
    <w:name w:val="WW8Num6z4"/>
    <w:rsid w:val="000E4A00"/>
  </w:style>
  <w:style w:type="character" w:customStyle="1" w:styleId="WW8Num6z5">
    <w:name w:val="WW8Num6z5"/>
    <w:rsid w:val="000E4A00"/>
  </w:style>
  <w:style w:type="character" w:customStyle="1" w:styleId="WW8Num6z6">
    <w:name w:val="WW8Num6z6"/>
    <w:rsid w:val="000E4A00"/>
  </w:style>
  <w:style w:type="character" w:customStyle="1" w:styleId="WW8Num6z7">
    <w:name w:val="WW8Num6z7"/>
    <w:rsid w:val="000E4A00"/>
  </w:style>
  <w:style w:type="character" w:customStyle="1" w:styleId="WW8Num6z8">
    <w:name w:val="WW8Num6z8"/>
    <w:rsid w:val="000E4A00"/>
  </w:style>
  <w:style w:type="character" w:customStyle="1" w:styleId="WW8Num2z1">
    <w:name w:val="WW8Num2z1"/>
    <w:rsid w:val="000E4A00"/>
  </w:style>
  <w:style w:type="character" w:customStyle="1" w:styleId="WW8Num2z2">
    <w:name w:val="WW8Num2z2"/>
    <w:rsid w:val="000E4A00"/>
  </w:style>
  <w:style w:type="character" w:customStyle="1" w:styleId="WW8Num2z3">
    <w:name w:val="WW8Num2z3"/>
    <w:rsid w:val="000E4A00"/>
  </w:style>
  <w:style w:type="character" w:customStyle="1" w:styleId="WW8Num2z4">
    <w:name w:val="WW8Num2z4"/>
    <w:rsid w:val="000E4A00"/>
  </w:style>
  <w:style w:type="character" w:customStyle="1" w:styleId="WW8Num2z5">
    <w:name w:val="WW8Num2z5"/>
    <w:rsid w:val="000E4A00"/>
  </w:style>
  <w:style w:type="character" w:customStyle="1" w:styleId="WW8Num2z6">
    <w:name w:val="WW8Num2z6"/>
    <w:rsid w:val="000E4A00"/>
  </w:style>
  <w:style w:type="character" w:customStyle="1" w:styleId="WW8Num2z7">
    <w:name w:val="WW8Num2z7"/>
    <w:rsid w:val="000E4A00"/>
  </w:style>
  <w:style w:type="character" w:customStyle="1" w:styleId="WW8Num2z8">
    <w:name w:val="WW8Num2z8"/>
    <w:rsid w:val="000E4A00"/>
  </w:style>
  <w:style w:type="character" w:customStyle="1" w:styleId="WW8Num7z0">
    <w:name w:val="WW8Num7z0"/>
    <w:rsid w:val="000E4A00"/>
    <w:rPr>
      <w:sz w:val="24"/>
      <w:szCs w:val="24"/>
    </w:rPr>
  </w:style>
  <w:style w:type="character" w:customStyle="1" w:styleId="WW8Num7z1">
    <w:name w:val="WW8Num7z1"/>
    <w:rsid w:val="000E4A00"/>
    <w:rPr>
      <w:rFonts w:ascii="Times New Roman" w:hAnsi="Times New Roman" w:cs="Times New Roman" w:hint="default"/>
    </w:rPr>
  </w:style>
  <w:style w:type="character" w:customStyle="1" w:styleId="WW8Num7z2">
    <w:name w:val="WW8Num7z2"/>
    <w:rsid w:val="000E4A00"/>
  </w:style>
  <w:style w:type="character" w:customStyle="1" w:styleId="WW8Num7z3">
    <w:name w:val="WW8Num7z3"/>
    <w:rsid w:val="000E4A00"/>
  </w:style>
  <w:style w:type="character" w:customStyle="1" w:styleId="WW8Num7z4">
    <w:name w:val="WW8Num7z4"/>
    <w:rsid w:val="000E4A00"/>
  </w:style>
  <w:style w:type="character" w:customStyle="1" w:styleId="WW8Num7z5">
    <w:name w:val="WW8Num7z5"/>
    <w:rsid w:val="000E4A00"/>
  </w:style>
  <w:style w:type="character" w:customStyle="1" w:styleId="WW8Num7z6">
    <w:name w:val="WW8Num7z6"/>
    <w:rsid w:val="000E4A00"/>
  </w:style>
  <w:style w:type="character" w:customStyle="1" w:styleId="WW8Num7z7">
    <w:name w:val="WW8Num7z7"/>
    <w:rsid w:val="000E4A00"/>
  </w:style>
  <w:style w:type="character" w:customStyle="1" w:styleId="WW8Num7z8">
    <w:name w:val="WW8Num7z8"/>
    <w:rsid w:val="000E4A00"/>
  </w:style>
  <w:style w:type="character" w:customStyle="1" w:styleId="21">
    <w:name w:val="Основной шрифт абзаца2"/>
    <w:rsid w:val="000E4A00"/>
  </w:style>
  <w:style w:type="character" w:customStyle="1" w:styleId="WW8Num3z1">
    <w:name w:val="WW8Num3z1"/>
    <w:rsid w:val="000E4A00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rsid w:val="000E4A00"/>
  </w:style>
  <w:style w:type="character" w:customStyle="1" w:styleId="WW8Num3z3">
    <w:name w:val="WW8Num3z3"/>
    <w:rsid w:val="000E4A00"/>
  </w:style>
  <w:style w:type="character" w:customStyle="1" w:styleId="WW8Num3z4">
    <w:name w:val="WW8Num3z4"/>
    <w:rsid w:val="000E4A00"/>
  </w:style>
  <w:style w:type="character" w:customStyle="1" w:styleId="WW8Num3z5">
    <w:name w:val="WW8Num3z5"/>
    <w:rsid w:val="000E4A00"/>
  </w:style>
  <w:style w:type="character" w:customStyle="1" w:styleId="WW8Num3z6">
    <w:name w:val="WW8Num3z6"/>
    <w:rsid w:val="000E4A00"/>
  </w:style>
  <w:style w:type="character" w:customStyle="1" w:styleId="WW8Num3z7">
    <w:name w:val="WW8Num3z7"/>
    <w:rsid w:val="000E4A00"/>
  </w:style>
  <w:style w:type="character" w:customStyle="1" w:styleId="WW8Num3z8">
    <w:name w:val="WW8Num3z8"/>
    <w:rsid w:val="000E4A00"/>
  </w:style>
  <w:style w:type="character" w:customStyle="1" w:styleId="WW8Num4z1">
    <w:name w:val="WW8Num4z1"/>
    <w:rsid w:val="000E4A00"/>
  </w:style>
  <w:style w:type="character" w:customStyle="1" w:styleId="WW8Num4z2">
    <w:name w:val="WW8Num4z2"/>
    <w:rsid w:val="000E4A00"/>
  </w:style>
  <w:style w:type="character" w:customStyle="1" w:styleId="WW8Num4z3">
    <w:name w:val="WW8Num4z3"/>
    <w:rsid w:val="000E4A00"/>
  </w:style>
  <w:style w:type="character" w:customStyle="1" w:styleId="WW8Num4z4">
    <w:name w:val="WW8Num4z4"/>
    <w:rsid w:val="000E4A00"/>
  </w:style>
  <w:style w:type="character" w:customStyle="1" w:styleId="WW8Num4z5">
    <w:name w:val="WW8Num4z5"/>
    <w:rsid w:val="000E4A00"/>
  </w:style>
  <w:style w:type="character" w:customStyle="1" w:styleId="WW8Num4z6">
    <w:name w:val="WW8Num4z6"/>
    <w:rsid w:val="000E4A00"/>
  </w:style>
  <w:style w:type="character" w:customStyle="1" w:styleId="WW8Num4z7">
    <w:name w:val="WW8Num4z7"/>
    <w:rsid w:val="000E4A00"/>
  </w:style>
  <w:style w:type="character" w:customStyle="1" w:styleId="WW8Num4z8">
    <w:name w:val="WW8Num4z8"/>
    <w:rsid w:val="000E4A00"/>
  </w:style>
  <w:style w:type="character" w:customStyle="1" w:styleId="WW8Num5z1">
    <w:name w:val="WW8Num5z1"/>
    <w:rsid w:val="000E4A00"/>
  </w:style>
  <w:style w:type="character" w:customStyle="1" w:styleId="WW8Num5z2">
    <w:name w:val="WW8Num5z2"/>
    <w:rsid w:val="000E4A00"/>
  </w:style>
  <w:style w:type="character" w:customStyle="1" w:styleId="WW8Num5z3">
    <w:name w:val="WW8Num5z3"/>
    <w:rsid w:val="000E4A00"/>
  </w:style>
  <w:style w:type="character" w:customStyle="1" w:styleId="WW8Num5z4">
    <w:name w:val="WW8Num5z4"/>
    <w:rsid w:val="000E4A00"/>
  </w:style>
  <w:style w:type="character" w:customStyle="1" w:styleId="WW8Num5z5">
    <w:name w:val="WW8Num5z5"/>
    <w:rsid w:val="000E4A00"/>
  </w:style>
  <w:style w:type="character" w:customStyle="1" w:styleId="WW8Num5z6">
    <w:name w:val="WW8Num5z6"/>
    <w:rsid w:val="000E4A00"/>
  </w:style>
  <w:style w:type="character" w:customStyle="1" w:styleId="WW8Num5z7">
    <w:name w:val="WW8Num5z7"/>
    <w:rsid w:val="000E4A00"/>
  </w:style>
  <w:style w:type="character" w:customStyle="1" w:styleId="WW8Num5z8">
    <w:name w:val="WW8Num5z8"/>
    <w:rsid w:val="000E4A00"/>
  </w:style>
  <w:style w:type="character" w:customStyle="1" w:styleId="WW8Num8z0">
    <w:name w:val="WW8Num8z0"/>
    <w:rsid w:val="000E4A00"/>
    <w:rPr>
      <w:rFonts w:hint="default"/>
    </w:rPr>
  </w:style>
  <w:style w:type="character" w:customStyle="1" w:styleId="WW8Num8z1">
    <w:name w:val="WW8Num8z1"/>
    <w:rsid w:val="000E4A00"/>
  </w:style>
  <w:style w:type="character" w:customStyle="1" w:styleId="WW8Num8z2">
    <w:name w:val="WW8Num8z2"/>
    <w:rsid w:val="000E4A00"/>
  </w:style>
  <w:style w:type="character" w:customStyle="1" w:styleId="WW8Num8z3">
    <w:name w:val="WW8Num8z3"/>
    <w:rsid w:val="000E4A00"/>
  </w:style>
  <w:style w:type="character" w:customStyle="1" w:styleId="WW8Num8z4">
    <w:name w:val="WW8Num8z4"/>
    <w:rsid w:val="000E4A00"/>
  </w:style>
  <w:style w:type="character" w:customStyle="1" w:styleId="WW8Num8z5">
    <w:name w:val="WW8Num8z5"/>
    <w:rsid w:val="000E4A00"/>
  </w:style>
  <w:style w:type="character" w:customStyle="1" w:styleId="WW8Num8z6">
    <w:name w:val="WW8Num8z6"/>
    <w:rsid w:val="000E4A00"/>
  </w:style>
  <w:style w:type="character" w:customStyle="1" w:styleId="WW8Num8z7">
    <w:name w:val="WW8Num8z7"/>
    <w:rsid w:val="000E4A00"/>
  </w:style>
  <w:style w:type="character" w:customStyle="1" w:styleId="WW8Num8z8">
    <w:name w:val="WW8Num8z8"/>
    <w:rsid w:val="000E4A00"/>
  </w:style>
  <w:style w:type="character" w:customStyle="1" w:styleId="WW8Num9z0">
    <w:name w:val="WW8Num9z0"/>
    <w:rsid w:val="000E4A00"/>
    <w:rPr>
      <w:rFonts w:hint="default"/>
    </w:rPr>
  </w:style>
  <w:style w:type="character" w:customStyle="1" w:styleId="WW8Num9z1">
    <w:name w:val="WW8Num9z1"/>
    <w:rsid w:val="000E4A00"/>
  </w:style>
  <w:style w:type="character" w:customStyle="1" w:styleId="WW8Num9z2">
    <w:name w:val="WW8Num9z2"/>
    <w:rsid w:val="000E4A00"/>
  </w:style>
  <w:style w:type="character" w:customStyle="1" w:styleId="WW8Num9z3">
    <w:name w:val="WW8Num9z3"/>
    <w:rsid w:val="000E4A00"/>
  </w:style>
  <w:style w:type="character" w:customStyle="1" w:styleId="WW8Num9z4">
    <w:name w:val="WW8Num9z4"/>
    <w:rsid w:val="000E4A00"/>
  </w:style>
  <w:style w:type="character" w:customStyle="1" w:styleId="WW8Num9z5">
    <w:name w:val="WW8Num9z5"/>
    <w:rsid w:val="000E4A00"/>
  </w:style>
  <w:style w:type="character" w:customStyle="1" w:styleId="WW8Num9z6">
    <w:name w:val="WW8Num9z6"/>
    <w:rsid w:val="000E4A00"/>
  </w:style>
  <w:style w:type="character" w:customStyle="1" w:styleId="WW8Num9z7">
    <w:name w:val="WW8Num9z7"/>
    <w:rsid w:val="000E4A00"/>
  </w:style>
  <w:style w:type="character" w:customStyle="1" w:styleId="WW8Num9z8">
    <w:name w:val="WW8Num9z8"/>
    <w:rsid w:val="000E4A00"/>
  </w:style>
  <w:style w:type="character" w:customStyle="1" w:styleId="WW8Num10z0">
    <w:name w:val="WW8Num10z0"/>
    <w:rsid w:val="000E4A00"/>
  </w:style>
  <w:style w:type="character" w:customStyle="1" w:styleId="WW8Num10z1">
    <w:name w:val="WW8Num10z1"/>
    <w:rsid w:val="000E4A00"/>
  </w:style>
  <w:style w:type="character" w:customStyle="1" w:styleId="WW8Num10z2">
    <w:name w:val="WW8Num10z2"/>
    <w:rsid w:val="000E4A00"/>
  </w:style>
  <w:style w:type="character" w:customStyle="1" w:styleId="WW8Num10z3">
    <w:name w:val="WW8Num10z3"/>
    <w:rsid w:val="000E4A00"/>
  </w:style>
  <w:style w:type="character" w:customStyle="1" w:styleId="WW8Num10z4">
    <w:name w:val="WW8Num10z4"/>
    <w:rsid w:val="000E4A00"/>
  </w:style>
  <w:style w:type="character" w:customStyle="1" w:styleId="WW8Num10z5">
    <w:name w:val="WW8Num10z5"/>
    <w:rsid w:val="000E4A00"/>
  </w:style>
  <w:style w:type="character" w:customStyle="1" w:styleId="WW8Num10z6">
    <w:name w:val="WW8Num10z6"/>
    <w:rsid w:val="000E4A00"/>
  </w:style>
  <w:style w:type="character" w:customStyle="1" w:styleId="WW8Num10z7">
    <w:name w:val="WW8Num10z7"/>
    <w:rsid w:val="000E4A00"/>
  </w:style>
  <w:style w:type="character" w:customStyle="1" w:styleId="WW8Num10z8">
    <w:name w:val="WW8Num10z8"/>
    <w:rsid w:val="000E4A00"/>
  </w:style>
  <w:style w:type="character" w:customStyle="1" w:styleId="WW8Num11z0">
    <w:name w:val="WW8Num11z0"/>
    <w:rsid w:val="000E4A00"/>
    <w:rPr>
      <w:rFonts w:hint="default"/>
    </w:rPr>
  </w:style>
  <w:style w:type="character" w:customStyle="1" w:styleId="WW8Num11z1">
    <w:name w:val="WW8Num11z1"/>
    <w:rsid w:val="000E4A00"/>
  </w:style>
  <w:style w:type="character" w:customStyle="1" w:styleId="WW8Num11z2">
    <w:name w:val="WW8Num11z2"/>
    <w:rsid w:val="000E4A00"/>
  </w:style>
  <w:style w:type="character" w:customStyle="1" w:styleId="WW8Num11z3">
    <w:name w:val="WW8Num11z3"/>
    <w:rsid w:val="000E4A00"/>
  </w:style>
  <w:style w:type="character" w:customStyle="1" w:styleId="WW8Num11z4">
    <w:name w:val="WW8Num11z4"/>
    <w:rsid w:val="000E4A00"/>
  </w:style>
  <w:style w:type="character" w:customStyle="1" w:styleId="WW8Num11z5">
    <w:name w:val="WW8Num11z5"/>
    <w:rsid w:val="000E4A00"/>
  </w:style>
  <w:style w:type="character" w:customStyle="1" w:styleId="WW8Num11z6">
    <w:name w:val="WW8Num11z6"/>
    <w:rsid w:val="000E4A00"/>
  </w:style>
  <w:style w:type="character" w:customStyle="1" w:styleId="WW8Num11z7">
    <w:name w:val="WW8Num11z7"/>
    <w:rsid w:val="000E4A00"/>
  </w:style>
  <w:style w:type="character" w:customStyle="1" w:styleId="WW8Num11z8">
    <w:name w:val="WW8Num11z8"/>
    <w:rsid w:val="000E4A00"/>
  </w:style>
  <w:style w:type="character" w:customStyle="1" w:styleId="WW8Num12z0">
    <w:name w:val="WW8Num12z0"/>
    <w:rsid w:val="000E4A00"/>
    <w:rPr>
      <w:rFonts w:hint="default"/>
    </w:rPr>
  </w:style>
  <w:style w:type="character" w:customStyle="1" w:styleId="WW8Num12z1">
    <w:name w:val="WW8Num12z1"/>
    <w:rsid w:val="000E4A00"/>
  </w:style>
  <w:style w:type="character" w:customStyle="1" w:styleId="WW8Num12z2">
    <w:name w:val="WW8Num12z2"/>
    <w:rsid w:val="000E4A00"/>
  </w:style>
  <w:style w:type="character" w:customStyle="1" w:styleId="WW8Num12z3">
    <w:name w:val="WW8Num12z3"/>
    <w:rsid w:val="000E4A00"/>
  </w:style>
  <w:style w:type="character" w:customStyle="1" w:styleId="WW8Num12z4">
    <w:name w:val="WW8Num12z4"/>
    <w:rsid w:val="000E4A00"/>
  </w:style>
  <w:style w:type="character" w:customStyle="1" w:styleId="WW8Num12z5">
    <w:name w:val="WW8Num12z5"/>
    <w:rsid w:val="000E4A00"/>
  </w:style>
  <w:style w:type="character" w:customStyle="1" w:styleId="WW8Num12z6">
    <w:name w:val="WW8Num12z6"/>
    <w:rsid w:val="000E4A00"/>
  </w:style>
  <w:style w:type="character" w:customStyle="1" w:styleId="WW8Num12z7">
    <w:name w:val="WW8Num12z7"/>
    <w:rsid w:val="000E4A00"/>
  </w:style>
  <w:style w:type="character" w:customStyle="1" w:styleId="WW8Num12z8">
    <w:name w:val="WW8Num12z8"/>
    <w:rsid w:val="000E4A00"/>
  </w:style>
  <w:style w:type="character" w:customStyle="1" w:styleId="WW8Num13z0">
    <w:name w:val="WW8Num13z0"/>
    <w:rsid w:val="000E4A00"/>
    <w:rPr>
      <w:rFonts w:hint="default"/>
    </w:rPr>
  </w:style>
  <w:style w:type="character" w:customStyle="1" w:styleId="WW8Num13z1">
    <w:name w:val="WW8Num13z1"/>
    <w:rsid w:val="000E4A00"/>
  </w:style>
  <w:style w:type="character" w:customStyle="1" w:styleId="WW8Num13z2">
    <w:name w:val="WW8Num13z2"/>
    <w:rsid w:val="000E4A00"/>
  </w:style>
  <w:style w:type="character" w:customStyle="1" w:styleId="WW8Num13z3">
    <w:name w:val="WW8Num13z3"/>
    <w:rsid w:val="000E4A00"/>
  </w:style>
  <w:style w:type="character" w:customStyle="1" w:styleId="WW8Num13z4">
    <w:name w:val="WW8Num13z4"/>
    <w:rsid w:val="000E4A00"/>
  </w:style>
  <w:style w:type="character" w:customStyle="1" w:styleId="WW8Num13z5">
    <w:name w:val="WW8Num13z5"/>
    <w:rsid w:val="000E4A00"/>
  </w:style>
  <w:style w:type="character" w:customStyle="1" w:styleId="WW8Num13z6">
    <w:name w:val="WW8Num13z6"/>
    <w:rsid w:val="000E4A00"/>
  </w:style>
  <w:style w:type="character" w:customStyle="1" w:styleId="WW8Num13z7">
    <w:name w:val="WW8Num13z7"/>
    <w:rsid w:val="000E4A00"/>
  </w:style>
  <w:style w:type="character" w:customStyle="1" w:styleId="WW8Num13z8">
    <w:name w:val="WW8Num13z8"/>
    <w:rsid w:val="000E4A00"/>
  </w:style>
  <w:style w:type="character" w:customStyle="1" w:styleId="WW8Num14z0">
    <w:name w:val="WW8Num14z0"/>
    <w:rsid w:val="000E4A00"/>
    <w:rPr>
      <w:rFonts w:hint="default"/>
    </w:rPr>
  </w:style>
  <w:style w:type="character" w:customStyle="1" w:styleId="WW8Num14z1">
    <w:name w:val="WW8Num14z1"/>
    <w:rsid w:val="000E4A00"/>
  </w:style>
  <w:style w:type="character" w:customStyle="1" w:styleId="WW8Num14z2">
    <w:name w:val="WW8Num14z2"/>
    <w:rsid w:val="000E4A00"/>
  </w:style>
  <w:style w:type="character" w:customStyle="1" w:styleId="WW8Num14z3">
    <w:name w:val="WW8Num14z3"/>
    <w:rsid w:val="000E4A00"/>
  </w:style>
  <w:style w:type="character" w:customStyle="1" w:styleId="WW8Num14z4">
    <w:name w:val="WW8Num14z4"/>
    <w:rsid w:val="000E4A00"/>
  </w:style>
  <w:style w:type="character" w:customStyle="1" w:styleId="WW8Num14z5">
    <w:name w:val="WW8Num14z5"/>
    <w:rsid w:val="000E4A00"/>
  </w:style>
  <w:style w:type="character" w:customStyle="1" w:styleId="WW8Num14z6">
    <w:name w:val="WW8Num14z6"/>
    <w:rsid w:val="000E4A00"/>
  </w:style>
  <w:style w:type="character" w:customStyle="1" w:styleId="WW8Num14z7">
    <w:name w:val="WW8Num14z7"/>
    <w:rsid w:val="000E4A00"/>
  </w:style>
  <w:style w:type="character" w:customStyle="1" w:styleId="WW8Num14z8">
    <w:name w:val="WW8Num14z8"/>
    <w:rsid w:val="000E4A00"/>
  </w:style>
  <w:style w:type="character" w:customStyle="1" w:styleId="WW8Num15z0">
    <w:name w:val="WW8Num15z0"/>
    <w:rsid w:val="000E4A00"/>
    <w:rPr>
      <w:rFonts w:hint="default"/>
    </w:rPr>
  </w:style>
  <w:style w:type="character" w:customStyle="1" w:styleId="WW8Num15z1">
    <w:name w:val="WW8Num15z1"/>
    <w:rsid w:val="000E4A00"/>
  </w:style>
  <w:style w:type="character" w:customStyle="1" w:styleId="WW8Num15z2">
    <w:name w:val="WW8Num15z2"/>
    <w:rsid w:val="000E4A00"/>
  </w:style>
  <w:style w:type="character" w:customStyle="1" w:styleId="WW8Num15z3">
    <w:name w:val="WW8Num15z3"/>
    <w:rsid w:val="000E4A00"/>
  </w:style>
  <w:style w:type="character" w:customStyle="1" w:styleId="WW8Num15z4">
    <w:name w:val="WW8Num15z4"/>
    <w:rsid w:val="000E4A00"/>
  </w:style>
  <w:style w:type="character" w:customStyle="1" w:styleId="WW8Num15z5">
    <w:name w:val="WW8Num15z5"/>
    <w:rsid w:val="000E4A00"/>
  </w:style>
  <w:style w:type="character" w:customStyle="1" w:styleId="WW8Num15z6">
    <w:name w:val="WW8Num15z6"/>
    <w:rsid w:val="000E4A00"/>
  </w:style>
  <w:style w:type="character" w:customStyle="1" w:styleId="WW8Num15z7">
    <w:name w:val="WW8Num15z7"/>
    <w:rsid w:val="000E4A00"/>
  </w:style>
  <w:style w:type="character" w:customStyle="1" w:styleId="WW8Num15z8">
    <w:name w:val="WW8Num15z8"/>
    <w:rsid w:val="000E4A00"/>
  </w:style>
  <w:style w:type="character" w:customStyle="1" w:styleId="WW8Num16z0">
    <w:name w:val="WW8Num16z0"/>
    <w:rsid w:val="000E4A00"/>
    <w:rPr>
      <w:rFonts w:hint="default"/>
    </w:rPr>
  </w:style>
  <w:style w:type="character" w:customStyle="1" w:styleId="WW8Num16z1">
    <w:name w:val="WW8Num16z1"/>
    <w:rsid w:val="000E4A00"/>
  </w:style>
  <w:style w:type="character" w:customStyle="1" w:styleId="WW8Num16z2">
    <w:name w:val="WW8Num16z2"/>
    <w:rsid w:val="000E4A00"/>
  </w:style>
  <w:style w:type="character" w:customStyle="1" w:styleId="WW8Num16z3">
    <w:name w:val="WW8Num16z3"/>
    <w:rsid w:val="000E4A00"/>
  </w:style>
  <w:style w:type="character" w:customStyle="1" w:styleId="WW8Num16z4">
    <w:name w:val="WW8Num16z4"/>
    <w:rsid w:val="000E4A00"/>
  </w:style>
  <w:style w:type="character" w:customStyle="1" w:styleId="WW8Num16z5">
    <w:name w:val="WW8Num16z5"/>
    <w:rsid w:val="000E4A00"/>
  </w:style>
  <w:style w:type="character" w:customStyle="1" w:styleId="WW8Num16z6">
    <w:name w:val="WW8Num16z6"/>
    <w:rsid w:val="000E4A00"/>
  </w:style>
  <w:style w:type="character" w:customStyle="1" w:styleId="WW8Num16z7">
    <w:name w:val="WW8Num16z7"/>
    <w:rsid w:val="000E4A00"/>
  </w:style>
  <w:style w:type="character" w:customStyle="1" w:styleId="WW8Num16z8">
    <w:name w:val="WW8Num16z8"/>
    <w:rsid w:val="000E4A00"/>
  </w:style>
  <w:style w:type="character" w:customStyle="1" w:styleId="WW8Num17z0">
    <w:name w:val="WW8Num17z0"/>
    <w:rsid w:val="000E4A00"/>
    <w:rPr>
      <w:rFonts w:hint="default"/>
    </w:rPr>
  </w:style>
  <w:style w:type="character" w:customStyle="1" w:styleId="WW8Num17z1">
    <w:name w:val="WW8Num17z1"/>
    <w:rsid w:val="000E4A00"/>
  </w:style>
  <w:style w:type="character" w:customStyle="1" w:styleId="WW8Num17z2">
    <w:name w:val="WW8Num17z2"/>
    <w:rsid w:val="000E4A00"/>
  </w:style>
  <w:style w:type="character" w:customStyle="1" w:styleId="WW8Num17z3">
    <w:name w:val="WW8Num17z3"/>
    <w:rsid w:val="000E4A00"/>
  </w:style>
  <w:style w:type="character" w:customStyle="1" w:styleId="WW8Num17z4">
    <w:name w:val="WW8Num17z4"/>
    <w:rsid w:val="000E4A00"/>
  </w:style>
  <w:style w:type="character" w:customStyle="1" w:styleId="WW8Num17z5">
    <w:name w:val="WW8Num17z5"/>
    <w:rsid w:val="000E4A00"/>
  </w:style>
  <w:style w:type="character" w:customStyle="1" w:styleId="WW8Num17z6">
    <w:name w:val="WW8Num17z6"/>
    <w:rsid w:val="000E4A00"/>
  </w:style>
  <w:style w:type="character" w:customStyle="1" w:styleId="WW8Num17z7">
    <w:name w:val="WW8Num17z7"/>
    <w:rsid w:val="000E4A00"/>
  </w:style>
  <w:style w:type="character" w:customStyle="1" w:styleId="WW8Num17z8">
    <w:name w:val="WW8Num17z8"/>
    <w:rsid w:val="000E4A00"/>
  </w:style>
  <w:style w:type="character" w:customStyle="1" w:styleId="WW8Num18z0">
    <w:name w:val="WW8Num18z0"/>
    <w:rsid w:val="000E4A00"/>
    <w:rPr>
      <w:rFonts w:hint="default"/>
    </w:rPr>
  </w:style>
  <w:style w:type="character" w:customStyle="1" w:styleId="WW8Num19z0">
    <w:name w:val="WW8Num19z0"/>
    <w:rsid w:val="000E4A00"/>
    <w:rPr>
      <w:rFonts w:hint="default"/>
    </w:rPr>
  </w:style>
  <w:style w:type="character" w:customStyle="1" w:styleId="WW8Num19z1">
    <w:name w:val="WW8Num19z1"/>
    <w:rsid w:val="000E4A00"/>
  </w:style>
  <w:style w:type="character" w:customStyle="1" w:styleId="WW8Num19z2">
    <w:name w:val="WW8Num19z2"/>
    <w:rsid w:val="000E4A00"/>
  </w:style>
  <w:style w:type="character" w:customStyle="1" w:styleId="WW8Num19z3">
    <w:name w:val="WW8Num19z3"/>
    <w:rsid w:val="000E4A00"/>
  </w:style>
  <w:style w:type="character" w:customStyle="1" w:styleId="WW8Num19z4">
    <w:name w:val="WW8Num19z4"/>
    <w:rsid w:val="000E4A00"/>
  </w:style>
  <w:style w:type="character" w:customStyle="1" w:styleId="WW8Num19z5">
    <w:name w:val="WW8Num19z5"/>
    <w:rsid w:val="000E4A00"/>
  </w:style>
  <w:style w:type="character" w:customStyle="1" w:styleId="WW8Num19z6">
    <w:name w:val="WW8Num19z6"/>
    <w:rsid w:val="000E4A00"/>
  </w:style>
  <w:style w:type="character" w:customStyle="1" w:styleId="WW8Num19z7">
    <w:name w:val="WW8Num19z7"/>
    <w:rsid w:val="000E4A00"/>
  </w:style>
  <w:style w:type="character" w:customStyle="1" w:styleId="WW8Num19z8">
    <w:name w:val="WW8Num19z8"/>
    <w:rsid w:val="000E4A00"/>
  </w:style>
  <w:style w:type="character" w:customStyle="1" w:styleId="WW8Num20z0">
    <w:name w:val="WW8Num20z0"/>
    <w:rsid w:val="000E4A00"/>
  </w:style>
  <w:style w:type="character" w:customStyle="1" w:styleId="WW8Num20z1">
    <w:name w:val="WW8Num20z1"/>
    <w:rsid w:val="000E4A00"/>
  </w:style>
  <w:style w:type="character" w:customStyle="1" w:styleId="WW8Num20z2">
    <w:name w:val="WW8Num20z2"/>
    <w:rsid w:val="000E4A00"/>
  </w:style>
  <w:style w:type="character" w:customStyle="1" w:styleId="WW8Num20z3">
    <w:name w:val="WW8Num20z3"/>
    <w:rsid w:val="000E4A00"/>
  </w:style>
  <w:style w:type="character" w:customStyle="1" w:styleId="WW8Num20z4">
    <w:name w:val="WW8Num20z4"/>
    <w:rsid w:val="000E4A00"/>
  </w:style>
  <w:style w:type="character" w:customStyle="1" w:styleId="WW8Num20z5">
    <w:name w:val="WW8Num20z5"/>
    <w:rsid w:val="000E4A00"/>
  </w:style>
  <w:style w:type="character" w:customStyle="1" w:styleId="WW8Num20z6">
    <w:name w:val="WW8Num20z6"/>
    <w:rsid w:val="000E4A00"/>
  </w:style>
  <w:style w:type="character" w:customStyle="1" w:styleId="WW8Num20z7">
    <w:name w:val="WW8Num20z7"/>
    <w:rsid w:val="000E4A00"/>
  </w:style>
  <w:style w:type="character" w:customStyle="1" w:styleId="WW8Num20z8">
    <w:name w:val="WW8Num20z8"/>
    <w:rsid w:val="000E4A00"/>
  </w:style>
  <w:style w:type="character" w:customStyle="1" w:styleId="WW8Num21z0">
    <w:name w:val="WW8Num21z0"/>
    <w:rsid w:val="000E4A00"/>
    <w:rPr>
      <w:rFonts w:hint="default"/>
    </w:rPr>
  </w:style>
  <w:style w:type="character" w:customStyle="1" w:styleId="WW8Num21z1">
    <w:name w:val="WW8Num21z1"/>
    <w:rsid w:val="000E4A00"/>
  </w:style>
  <w:style w:type="character" w:customStyle="1" w:styleId="WW8Num21z2">
    <w:name w:val="WW8Num21z2"/>
    <w:rsid w:val="000E4A00"/>
  </w:style>
  <w:style w:type="character" w:customStyle="1" w:styleId="WW8Num21z3">
    <w:name w:val="WW8Num21z3"/>
    <w:rsid w:val="000E4A00"/>
  </w:style>
  <w:style w:type="character" w:customStyle="1" w:styleId="WW8Num21z4">
    <w:name w:val="WW8Num21z4"/>
    <w:rsid w:val="000E4A00"/>
  </w:style>
  <w:style w:type="character" w:customStyle="1" w:styleId="WW8Num21z5">
    <w:name w:val="WW8Num21z5"/>
    <w:rsid w:val="000E4A00"/>
  </w:style>
  <w:style w:type="character" w:customStyle="1" w:styleId="WW8Num21z6">
    <w:name w:val="WW8Num21z6"/>
    <w:rsid w:val="000E4A00"/>
  </w:style>
  <w:style w:type="character" w:customStyle="1" w:styleId="WW8Num21z7">
    <w:name w:val="WW8Num21z7"/>
    <w:rsid w:val="000E4A00"/>
  </w:style>
  <w:style w:type="character" w:customStyle="1" w:styleId="WW8Num21z8">
    <w:name w:val="WW8Num21z8"/>
    <w:rsid w:val="000E4A00"/>
  </w:style>
  <w:style w:type="character" w:customStyle="1" w:styleId="WW8Num22z0">
    <w:name w:val="WW8Num22z0"/>
    <w:rsid w:val="000E4A0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0E4A00"/>
    <w:rPr>
      <w:rFonts w:ascii="Courier New" w:hAnsi="Courier New" w:cs="Courier New" w:hint="default"/>
    </w:rPr>
  </w:style>
  <w:style w:type="character" w:customStyle="1" w:styleId="WW8Num22z2">
    <w:name w:val="WW8Num22z2"/>
    <w:rsid w:val="000E4A00"/>
    <w:rPr>
      <w:rFonts w:ascii="Wingdings" w:hAnsi="Wingdings" w:cs="Wingdings" w:hint="default"/>
    </w:rPr>
  </w:style>
  <w:style w:type="character" w:customStyle="1" w:styleId="WW8Num22z3">
    <w:name w:val="WW8Num22z3"/>
    <w:rsid w:val="000E4A00"/>
    <w:rPr>
      <w:rFonts w:ascii="Symbol" w:hAnsi="Symbol" w:cs="Symbol" w:hint="default"/>
    </w:rPr>
  </w:style>
  <w:style w:type="character" w:customStyle="1" w:styleId="WW8Num23z0">
    <w:name w:val="WW8Num23z0"/>
    <w:rsid w:val="000E4A00"/>
  </w:style>
  <w:style w:type="character" w:customStyle="1" w:styleId="WW8Num23z1">
    <w:name w:val="WW8Num23z1"/>
    <w:rsid w:val="000E4A00"/>
  </w:style>
  <w:style w:type="character" w:customStyle="1" w:styleId="WW8Num23z2">
    <w:name w:val="WW8Num23z2"/>
    <w:rsid w:val="000E4A00"/>
  </w:style>
  <w:style w:type="character" w:customStyle="1" w:styleId="WW8Num23z3">
    <w:name w:val="WW8Num23z3"/>
    <w:rsid w:val="000E4A00"/>
  </w:style>
  <w:style w:type="character" w:customStyle="1" w:styleId="WW8Num23z4">
    <w:name w:val="WW8Num23z4"/>
    <w:rsid w:val="000E4A00"/>
  </w:style>
  <w:style w:type="character" w:customStyle="1" w:styleId="WW8Num23z5">
    <w:name w:val="WW8Num23z5"/>
    <w:rsid w:val="000E4A00"/>
  </w:style>
  <w:style w:type="character" w:customStyle="1" w:styleId="WW8Num23z6">
    <w:name w:val="WW8Num23z6"/>
    <w:rsid w:val="000E4A00"/>
  </w:style>
  <w:style w:type="character" w:customStyle="1" w:styleId="WW8Num23z7">
    <w:name w:val="WW8Num23z7"/>
    <w:rsid w:val="000E4A00"/>
  </w:style>
  <w:style w:type="character" w:customStyle="1" w:styleId="WW8Num23z8">
    <w:name w:val="WW8Num23z8"/>
    <w:rsid w:val="000E4A00"/>
  </w:style>
  <w:style w:type="character" w:customStyle="1" w:styleId="WW8Num24z0">
    <w:name w:val="WW8Num24z0"/>
    <w:rsid w:val="000E4A0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0E4A00"/>
    <w:rPr>
      <w:rFonts w:ascii="Courier New" w:hAnsi="Courier New" w:cs="Courier New" w:hint="default"/>
    </w:rPr>
  </w:style>
  <w:style w:type="character" w:customStyle="1" w:styleId="WW8Num24z2">
    <w:name w:val="WW8Num24z2"/>
    <w:rsid w:val="000E4A00"/>
    <w:rPr>
      <w:rFonts w:ascii="Wingdings" w:hAnsi="Wingdings" w:cs="Wingdings" w:hint="default"/>
    </w:rPr>
  </w:style>
  <w:style w:type="character" w:customStyle="1" w:styleId="WW8Num24z3">
    <w:name w:val="WW8Num24z3"/>
    <w:rsid w:val="000E4A00"/>
    <w:rPr>
      <w:rFonts w:ascii="Symbol" w:hAnsi="Symbol" w:cs="Symbol" w:hint="default"/>
    </w:rPr>
  </w:style>
  <w:style w:type="character" w:customStyle="1" w:styleId="WW8Num25z0">
    <w:name w:val="WW8Num25z0"/>
    <w:rsid w:val="000E4A00"/>
    <w:rPr>
      <w:rFonts w:hint="default"/>
    </w:rPr>
  </w:style>
  <w:style w:type="character" w:customStyle="1" w:styleId="WW8Num25z1">
    <w:name w:val="WW8Num25z1"/>
    <w:rsid w:val="000E4A00"/>
  </w:style>
  <w:style w:type="character" w:customStyle="1" w:styleId="WW8Num25z2">
    <w:name w:val="WW8Num25z2"/>
    <w:rsid w:val="000E4A00"/>
  </w:style>
  <w:style w:type="character" w:customStyle="1" w:styleId="WW8Num25z3">
    <w:name w:val="WW8Num25z3"/>
    <w:rsid w:val="000E4A00"/>
  </w:style>
  <w:style w:type="character" w:customStyle="1" w:styleId="WW8Num25z4">
    <w:name w:val="WW8Num25z4"/>
    <w:rsid w:val="000E4A00"/>
  </w:style>
  <w:style w:type="character" w:customStyle="1" w:styleId="WW8Num25z5">
    <w:name w:val="WW8Num25z5"/>
    <w:rsid w:val="000E4A00"/>
  </w:style>
  <w:style w:type="character" w:customStyle="1" w:styleId="WW8Num25z6">
    <w:name w:val="WW8Num25z6"/>
    <w:rsid w:val="000E4A00"/>
  </w:style>
  <w:style w:type="character" w:customStyle="1" w:styleId="WW8Num25z7">
    <w:name w:val="WW8Num25z7"/>
    <w:rsid w:val="000E4A00"/>
  </w:style>
  <w:style w:type="character" w:customStyle="1" w:styleId="WW8Num25z8">
    <w:name w:val="WW8Num25z8"/>
    <w:rsid w:val="000E4A00"/>
  </w:style>
  <w:style w:type="character" w:customStyle="1" w:styleId="WW8Num26z0">
    <w:name w:val="WW8Num26z0"/>
    <w:rsid w:val="000E4A00"/>
  </w:style>
  <w:style w:type="character" w:customStyle="1" w:styleId="WW8Num26z1">
    <w:name w:val="WW8Num26z1"/>
    <w:rsid w:val="000E4A00"/>
  </w:style>
  <w:style w:type="character" w:customStyle="1" w:styleId="WW8Num26z2">
    <w:name w:val="WW8Num26z2"/>
    <w:rsid w:val="000E4A00"/>
  </w:style>
  <w:style w:type="character" w:customStyle="1" w:styleId="WW8Num26z3">
    <w:name w:val="WW8Num26z3"/>
    <w:rsid w:val="000E4A00"/>
  </w:style>
  <w:style w:type="character" w:customStyle="1" w:styleId="WW8Num26z4">
    <w:name w:val="WW8Num26z4"/>
    <w:rsid w:val="000E4A00"/>
  </w:style>
  <w:style w:type="character" w:customStyle="1" w:styleId="WW8Num26z5">
    <w:name w:val="WW8Num26z5"/>
    <w:rsid w:val="000E4A00"/>
  </w:style>
  <w:style w:type="character" w:customStyle="1" w:styleId="WW8Num26z6">
    <w:name w:val="WW8Num26z6"/>
    <w:rsid w:val="000E4A00"/>
  </w:style>
  <w:style w:type="character" w:customStyle="1" w:styleId="WW8Num26z7">
    <w:name w:val="WW8Num26z7"/>
    <w:rsid w:val="000E4A00"/>
  </w:style>
  <w:style w:type="character" w:customStyle="1" w:styleId="WW8Num26z8">
    <w:name w:val="WW8Num26z8"/>
    <w:rsid w:val="000E4A00"/>
  </w:style>
  <w:style w:type="character" w:customStyle="1" w:styleId="WW8Num27z0">
    <w:name w:val="WW8Num27z0"/>
    <w:rsid w:val="000E4A00"/>
    <w:rPr>
      <w:rFonts w:hint="default"/>
    </w:rPr>
  </w:style>
  <w:style w:type="character" w:customStyle="1" w:styleId="WW8Num27z1">
    <w:name w:val="WW8Num27z1"/>
    <w:rsid w:val="000E4A00"/>
  </w:style>
  <w:style w:type="character" w:customStyle="1" w:styleId="WW8Num27z2">
    <w:name w:val="WW8Num27z2"/>
    <w:rsid w:val="000E4A00"/>
  </w:style>
  <w:style w:type="character" w:customStyle="1" w:styleId="WW8Num27z3">
    <w:name w:val="WW8Num27z3"/>
    <w:rsid w:val="000E4A00"/>
  </w:style>
  <w:style w:type="character" w:customStyle="1" w:styleId="WW8Num27z4">
    <w:name w:val="WW8Num27z4"/>
    <w:rsid w:val="000E4A00"/>
  </w:style>
  <w:style w:type="character" w:customStyle="1" w:styleId="WW8Num27z5">
    <w:name w:val="WW8Num27z5"/>
    <w:rsid w:val="000E4A00"/>
  </w:style>
  <w:style w:type="character" w:customStyle="1" w:styleId="WW8Num27z6">
    <w:name w:val="WW8Num27z6"/>
    <w:rsid w:val="000E4A00"/>
  </w:style>
  <w:style w:type="character" w:customStyle="1" w:styleId="WW8Num27z7">
    <w:name w:val="WW8Num27z7"/>
    <w:rsid w:val="000E4A00"/>
  </w:style>
  <w:style w:type="character" w:customStyle="1" w:styleId="WW8Num27z8">
    <w:name w:val="WW8Num27z8"/>
    <w:rsid w:val="000E4A00"/>
  </w:style>
  <w:style w:type="character" w:customStyle="1" w:styleId="WW8Num28z0">
    <w:name w:val="WW8Num28z0"/>
    <w:rsid w:val="000E4A00"/>
    <w:rPr>
      <w:rFonts w:hint="default"/>
    </w:rPr>
  </w:style>
  <w:style w:type="character" w:customStyle="1" w:styleId="WW8Num29z0">
    <w:name w:val="WW8Num29z0"/>
    <w:rsid w:val="000E4A00"/>
    <w:rPr>
      <w:sz w:val="24"/>
      <w:szCs w:val="24"/>
    </w:rPr>
  </w:style>
  <w:style w:type="character" w:customStyle="1" w:styleId="WW8Num29z1">
    <w:name w:val="WW8Num29z1"/>
    <w:rsid w:val="000E4A00"/>
    <w:rPr>
      <w:rFonts w:ascii="Times New Roman" w:eastAsia="Times New Roman" w:hAnsi="Times New Roman" w:cs="Times New Roman" w:hint="default"/>
    </w:rPr>
  </w:style>
  <w:style w:type="character" w:customStyle="1" w:styleId="WW8Num29z2">
    <w:name w:val="WW8Num29z2"/>
    <w:rsid w:val="000E4A00"/>
  </w:style>
  <w:style w:type="character" w:customStyle="1" w:styleId="WW8Num29z3">
    <w:name w:val="WW8Num29z3"/>
    <w:rsid w:val="000E4A00"/>
  </w:style>
  <w:style w:type="character" w:customStyle="1" w:styleId="WW8Num29z4">
    <w:name w:val="WW8Num29z4"/>
    <w:rsid w:val="000E4A00"/>
  </w:style>
  <w:style w:type="character" w:customStyle="1" w:styleId="WW8Num29z5">
    <w:name w:val="WW8Num29z5"/>
    <w:rsid w:val="000E4A00"/>
  </w:style>
  <w:style w:type="character" w:customStyle="1" w:styleId="WW8Num29z6">
    <w:name w:val="WW8Num29z6"/>
    <w:rsid w:val="000E4A00"/>
  </w:style>
  <w:style w:type="character" w:customStyle="1" w:styleId="WW8Num29z7">
    <w:name w:val="WW8Num29z7"/>
    <w:rsid w:val="000E4A00"/>
  </w:style>
  <w:style w:type="character" w:customStyle="1" w:styleId="WW8Num29z8">
    <w:name w:val="WW8Num29z8"/>
    <w:rsid w:val="000E4A00"/>
  </w:style>
  <w:style w:type="character" w:customStyle="1" w:styleId="WW8Num30z0">
    <w:name w:val="WW8Num30z0"/>
    <w:rsid w:val="000E4A00"/>
    <w:rPr>
      <w:rFonts w:hint="default"/>
    </w:rPr>
  </w:style>
  <w:style w:type="character" w:customStyle="1" w:styleId="WW8Num30z1">
    <w:name w:val="WW8Num30z1"/>
    <w:rsid w:val="000E4A00"/>
  </w:style>
  <w:style w:type="character" w:customStyle="1" w:styleId="WW8Num30z2">
    <w:name w:val="WW8Num30z2"/>
    <w:rsid w:val="000E4A00"/>
  </w:style>
  <w:style w:type="character" w:customStyle="1" w:styleId="WW8Num30z3">
    <w:name w:val="WW8Num30z3"/>
    <w:rsid w:val="000E4A00"/>
  </w:style>
  <w:style w:type="character" w:customStyle="1" w:styleId="WW8Num30z4">
    <w:name w:val="WW8Num30z4"/>
    <w:rsid w:val="000E4A00"/>
  </w:style>
  <w:style w:type="character" w:customStyle="1" w:styleId="WW8Num30z5">
    <w:name w:val="WW8Num30z5"/>
    <w:rsid w:val="000E4A00"/>
  </w:style>
  <w:style w:type="character" w:customStyle="1" w:styleId="WW8Num30z6">
    <w:name w:val="WW8Num30z6"/>
    <w:rsid w:val="000E4A00"/>
  </w:style>
  <w:style w:type="character" w:customStyle="1" w:styleId="WW8Num30z7">
    <w:name w:val="WW8Num30z7"/>
    <w:rsid w:val="000E4A00"/>
  </w:style>
  <w:style w:type="character" w:customStyle="1" w:styleId="WW8Num30z8">
    <w:name w:val="WW8Num30z8"/>
    <w:rsid w:val="000E4A00"/>
  </w:style>
  <w:style w:type="character" w:customStyle="1" w:styleId="WW8Num31z0">
    <w:name w:val="WW8Num31z0"/>
    <w:rsid w:val="000E4A00"/>
    <w:rPr>
      <w:rFonts w:hint="default"/>
    </w:rPr>
  </w:style>
  <w:style w:type="character" w:customStyle="1" w:styleId="11">
    <w:name w:val="Основной шрифт абзаца1"/>
    <w:rsid w:val="000E4A00"/>
  </w:style>
  <w:style w:type="character" w:styleId="a3">
    <w:name w:val="page number"/>
    <w:basedOn w:val="11"/>
    <w:rsid w:val="000E4A00"/>
  </w:style>
  <w:style w:type="character" w:customStyle="1" w:styleId="a4">
    <w:name w:val="Символ сноски"/>
    <w:rsid w:val="000E4A00"/>
    <w:rPr>
      <w:vertAlign w:val="superscript"/>
    </w:rPr>
  </w:style>
  <w:style w:type="character" w:styleId="a5">
    <w:name w:val="Hyperlink"/>
    <w:rsid w:val="000E4A00"/>
    <w:rPr>
      <w:color w:val="0000FF"/>
      <w:u w:val="single"/>
    </w:rPr>
  </w:style>
  <w:style w:type="character" w:customStyle="1" w:styleId="a6">
    <w:name w:val="Нижний колонтитул Знак"/>
    <w:rsid w:val="000E4A00"/>
    <w:rPr>
      <w:sz w:val="28"/>
    </w:rPr>
  </w:style>
  <w:style w:type="paragraph" w:customStyle="1" w:styleId="a7">
    <w:name w:val="Заголовок"/>
    <w:basedOn w:val="a"/>
    <w:next w:val="a8"/>
    <w:rsid w:val="000E4A00"/>
    <w:pPr>
      <w:jc w:val="center"/>
    </w:pPr>
    <w:rPr>
      <w:b/>
    </w:rPr>
  </w:style>
  <w:style w:type="paragraph" w:styleId="a8">
    <w:name w:val="Body Text"/>
    <w:basedOn w:val="a"/>
    <w:link w:val="a9"/>
    <w:rsid w:val="000E4A00"/>
    <w:pPr>
      <w:jc w:val="center"/>
    </w:pPr>
    <w:rPr>
      <w:b/>
      <w:sz w:val="20"/>
    </w:rPr>
  </w:style>
  <w:style w:type="character" w:customStyle="1" w:styleId="a9">
    <w:name w:val="Основной текст Знак"/>
    <w:basedOn w:val="a0"/>
    <w:link w:val="a8"/>
    <w:rsid w:val="000E4A0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a">
    <w:name w:val="List"/>
    <w:basedOn w:val="a8"/>
    <w:rsid w:val="000E4A00"/>
    <w:rPr>
      <w:rFonts w:cs="Lucida Sans"/>
    </w:rPr>
  </w:style>
  <w:style w:type="paragraph" w:styleId="ab">
    <w:name w:val="caption"/>
    <w:basedOn w:val="a"/>
    <w:qFormat/>
    <w:rsid w:val="000E4A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2">
    <w:name w:val="Указатель2"/>
    <w:basedOn w:val="a"/>
    <w:rsid w:val="000E4A00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rsid w:val="000E4A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0E4A00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rsid w:val="000E4A00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rsid w:val="000E4A0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0E4A0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footer"/>
    <w:basedOn w:val="a"/>
    <w:link w:val="14"/>
    <w:rsid w:val="000E4A00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rsid w:val="000E4A0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0E4A00"/>
    <w:pPr>
      <w:jc w:val="both"/>
    </w:pPr>
  </w:style>
  <w:style w:type="paragraph" w:styleId="af0">
    <w:name w:val="Body Text Indent"/>
    <w:basedOn w:val="a"/>
    <w:link w:val="af1"/>
    <w:rsid w:val="000E4A00"/>
    <w:pPr>
      <w:spacing w:line="216" w:lineRule="auto"/>
      <w:ind w:left="720"/>
    </w:pPr>
  </w:style>
  <w:style w:type="character" w:customStyle="1" w:styleId="af1">
    <w:name w:val="Основной текст с отступом Знак"/>
    <w:basedOn w:val="a0"/>
    <w:link w:val="af0"/>
    <w:rsid w:val="000E4A0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2">
    <w:name w:val="footnote text"/>
    <w:basedOn w:val="a"/>
    <w:link w:val="af3"/>
    <w:rsid w:val="000E4A00"/>
    <w:rPr>
      <w:sz w:val="20"/>
    </w:rPr>
  </w:style>
  <w:style w:type="character" w:customStyle="1" w:styleId="af3">
    <w:name w:val="Текст сноски Знак"/>
    <w:basedOn w:val="a0"/>
    <w:link w:val="af2"/>
    <w:rsid w:val="000E4A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"/>
    <w:link w:val="af5"/>
    <w:rsid w:val="000E4A0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0E4A0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0E4A00"/>
    <w:pPr>
      <w:suppressAutoHyphens/>
    </w:pPr>
    <w:rPr>
      <w:rFonts w:ascii="Calibri" w:eastAsia="Times New Roman" w:hAnsi="Calibri" w:cs="Calibri"/>
      <w:lang w:eastAsia="zh-CN"/>
    </w:rPr>
  </w:style>
  <w:style w:type="paragraph" w:customStyle="1" w:styleId="af6">
    <w:name w:val="Содержимое таблицы"/>
    <w:basedOn w:val="a"/>
    <w:rsid w:val="000E4A00"/>
    <w:pPr>
      <w:suppressLineNumbers/>
    </w:pPr>
  </w:style>
  <w:style w:type="paragraph" w:customStyle="1" w:styleId="af7">
    <w:name w:val="Заголовок таблицы"/>
    <w:basedOn w:val="af6"/>
    <w:rsid w:val="000E4A0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_____.ru/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_____________.ru/" TargetMode="Externa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_____________.ru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://www._____________.ru/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1942</Words>
  <Characters>11073</Characters>
  <Application>Microsoft Office Word</Application>
  <DocSecurity>4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2022-01-14T11:18:00Z</dcterms:created>
  <dcterms:modified xsi:type="dcterms:W3CDTF">2022-01-14T11:18:00Z</dcterms:modified>
</cp:coreProperties>
</file>