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152440">
      <w:pPr>
        <w:jc w:val="center"/>
      </w:pPr>
    </w:p>
    <w:p w:rsidR="00000000" w:rsidRDefault="00152440">
      <w:pPr>
        <w:jc w:val="center"/>
      </w:pPr>
      <w:r>
        <w:rPr>
          <w:sz w:val="28"/>
          <w:szCs w:val="28"/>
        </w:rPr>
        <w:t>РОССИЙСКАЯ ФЕДЕРАЦИЯ</w:t>
      </w:r>
    </w:p>
    <w:p w:rsidR="00000000" w:rsidRDefault="00152440">
      <w:pPr>
        <w:jc w:val="center"/>
      </w:pPr>
      <w:r>
        <w:rPr>
          <w:sz w:val="28"/>
          <w:szCs w:val="28"/>
        </w:rPr>
        <w:t>РОСТОВСКАЯ ОБЛАСТЬ</w:t>
      </w:r>
    </w:p>
    <w:p w:rsidR="00000000" w:rsidRDefault="00152440">
      <w:pPr>
        <w:jc w:val="center"/>
      </w:pPr>
      <w:r>
        <w:rPr>
          <w:sz w:val="28"/>
          <w:szCs w:val="28"/>
        </w:rPr>
        <w:t>МУНИЦИПАЛЬНОЕ ОБРАЗОВАНИЕ</w:t>
      </w:r>
    </w:p>
    <w:p w:rsidR="00000000" w:rsidRDefault="00152440">
      <w:pPr>
        <w:jc w:val="center"/>
      </w:pPr>
      <w:r>
        <w:rPr>
          <w:sz w:val="28"/>
          <w:szCs w:val="28"/>
        </w:rPr>
        <w:t>«ЗЕЛЕНОВСКОЕ СЕЛЬСКОЕ ПОСЕЛЕНИЕ»</w:t>
      </w:r>
    </w:p>
    <w:p w:rsidR="00000000" w:rsidRDefault="00152440">
      <w:pPr>
        <w:jc w:val="center"/>
      </w:pPr>
      <w:r>
        <w:rPr>
          <w:sz w:val="28"/>
          <w:szCs w:val="28"/>
        </w:rPr>
        <w:t>АДМИНИСТРАЦИЯ ЗЕЛЕНОВСКОГО СЕЛЬСКОГО ПОСЕЛЕНИЯ</w:t>
      </w:r>
    </w:p>
    <w:p w:rsidR="00000000" w:rsidRDefault="00152440">
      <w:pPr>
        <w:jc w:val="center"/>
        <w:rPr>
          <w:sz w:val="28"/>
          <w:szCs w:val="28"/>
        </w:rPr>
      </w:pPr>
    </w:p>
    <w:p w:rsidR="00000000" w:rsidRDefault="00152440">
      <w:pPr>
        <w:jc w:val="center"/>
      </w:pPr>
      <w:r>
        <w:rPr>
          <w:sz w:val="28"/>
          <w:szCs w:val="28"/>
        </w:rPr>
        <w:t>ПОСТАНОВЛЕНИЕ</w:t>
      </w:r>
    </w:p>
    <w:p w:rsidR="00000000" w:rsidRDefault="00152440">
      <w:pPr>
        <w:jc w:val="center"/>
      </w:pPr>
      <w:r>
        <w:rPr>
          <w:sz w:val="28"/>
          <w:szCs w:val="28"/>
        </w:rPr>
        <w:t>от 06.12.2019 г №114</w:t>
      </w:r>
    </w:p>
    <w:p w:rsidR="00000000" w:rsidRDefault="00152440">
      <w:pPr>
        <w:jc w:val="center"/>
      </w:pPr>
      <w:r>
        <w:rPr>
          <w:sz w:val="28"/>
          <w:szCs w:val="28"/>
        </w:rPr>
        <w:t>х. Зеленовка</w:t>
      </w:r>
    </w:p>
    <w:p w:rsidR="00000000" w:rsidRDefault="00152440">
      <w:pPr>
        <w:spacing w:line="216" w:lineRule="auto"/>
        <w:rPr>
          <w:sz w:val="28"/>
          <w:szCs w:val="28"/>
        </w:rPr>
      </w:pPr>
    </w:p>
    <w:p w:rsidR="00000000" w:rsidRDefault="00152440">
      <w:pPr>
        <w:spacing w:line="216" w:lineRule="auto"/>
        <w:jc w:val="center"/>
      </w:pPr>
      <w:r>
        <w:rPr>
          <w:b/>
          <w:sz w:val="28"/>
        </w:rPr>
        <w:t xml:space="preserve">О внесении изменений в постановление № 102 от 29.12.2018г. </w:t>
      </w:r>
    </w:p>
    <w:p w:rsidR="00000000" w:rsidRDefault="00152440">
      <w:pPr>
        <w:spacing w:line="216" w:lineRule="auto"/>
        <w:jc w:val="center"/>
        <w:rPr>
          <w:b/>
          <w:sz w:val="28"/>
          <w:szCs w:val="28"/>
        </w:rPr>
      </w:pPr>
    </w:p>
    <w:p w:rsidR="00000000" w:rsidRDefault="00152440">
      <w:pPr>
        <w:spacing w:line="216" w:lineRule="auto"/>
        <w:jc w:val="center"/>
        <w:rPr>
          <w:b/>
          <w:sz w:val="28"/>
          <w:szCs w:val="28"/>
        </w:rPr>
      </w:pPr>
    </w:p>
    <w:p w:rsidR="00000000" w:rsidRDefault="00152440">
      <w:pPr>
        <w:autoSpaceDE w:val="0"/>
        <w:ind w:firstLine="708"/>
        <w:jc w:val="both"/>
      </w:pPr>
      <w:r>
        <w:rPr>
          <w:rFonts w:eastAsia="Calibri"/>
          <w:sz w:val="28"/>
          <w:szCs w:val="28"/>
          <w:lang w:eastAsia="en-US"/>
        </w:rPr>
        <w:t>В целях приведения нормативно-правового акта в соответствие с решением Собрания депутатов о бюджете Зеленовского сельского поселения на очередной финансовый год и на плановый период, Администрация Зеленовского сельского поселения постановляет:</w:t>
      </w:r>
    </w:p>
    <w:p w:rsidR="00000000" w:rsidRDefault="00152440">
      <w:pPr>
        <w:autoSpaceDE w:val="0"/>
        <w:ind w:firstLine="708"/>
        <w:rPr>
          <w:rFonts w:eastAsia="Calibri"/>
          <w:sz w:val="28"/>
          <w:szCs w:val="28"/>
          <w:lang w:eastAsia="en-US"/>
        </w:rPr>
      </w:pPr>
    </w:p>
    <w:p w:rsidR="00000000" w:rsidRDefault="00152440">
      <w:pPr>
        <w:numPr>
          <w:ilvl w:val="0"/>
          <w:numId w:val="3"/>
        </w:numPr>
        <w:ind w:left="0" w:firstLine="851"/>
        <w:jc w:val="both"/>
      </w:pPr>
      <w:r>
        <w:rPr>
          <w:rFonts w:eastAsia="Calibri"/>
          <w:sz w:val="28"/>
          <w:szCs w:val="28"/>
          <w:lang w:eastAsia="en-US"/>
        </w:rPr>
        <w:t>Внести с</w:t>
      </w:r>
      <w:r>
        <w:rPr>
          <w:rFonts w:eastAsia="Calibri"/>
          <w:sz w:val="28"/>
          <w:szCs w:val="28"/>
          <w:lang w:eastAsia="en-US"/>
        </w:rPr>
        <w:t>ледующие изменения в постановление №102 от 29.12.2018г «</w:t>
      </w:r>
      <w:r>
        <w:rPr>
          <w:sz w:val="28"/>
          <w:szCs w:val="28"/>
        </w:rPr>
        <w:t>Об утверждении муниципальной программы Зеленовского сельского поселения «Развитие культуры»</w:t>
      </w:r>
      <w:r>
        <w:rPr>
          <w:rFonts w:eastAsia="Calibri"/>
          <w:sz w:val="28"/>
          <w:szCs w:val="28"/>
          <w:lang w:eastAsia="en-US"/>
        </w:rPr>
        <w:t>:</w:t>
      </w:r>
    </w:p>
    <w:p w:rsidR="00000000" w:rsidRDefault="00152440">
      <w:pPr>
        <w:numPr>
          <w:ilvl w:val="0"/>
          <w:numId w:val="2"/>
        </w:numPr>
        <w:autoSpaceDE w:val="0"/>
        <w:ind w:left="0" w:firstLine="0"/>
        <w:jc w:val="both"/>
      </w:pPr>
      <w:r>
        <w:rPr>
          <w:sz w:val="28"/>
          <w:szCs w:val="28"/>
        </w:rPr>
        <w:t>В Приложении №1 к постановлению в паспорте Муниципальной программы Зеленовского сельского поселения «Развит</w:t>
      </w:r>
      <w:r>
        <w:rPr>
          <w:sz w:val="28"/>
          <w:szCs w:val="28"/>
        </w:rPr>
        <w:t>ие культуры» раздел Ресурсное обеспечение муниципальной программы изложить в следующей редакции:</w:t>
      </w:r>
    </w:p>
    <w:p w:rsidR="00000000" w:rsidRDefault="00152440">
      <w:pPr>
        <w:jc w:val="both"/>
        <w:rPr>
          <w:sz w:val="26"/>
          <w:szCs w:val="26"/>
        </w:rPr>
      </w:pPr>
    </w:p>
    <w:tbl>
      <w:tblPr>
        <w:tblW w:w="4950" w:type="pct"/>
        <w:tblLayout w:type="fixed"/>
        <w:tblCellMar>
          <w:left w:w="28" w:type="dxa"/>
          <w:bottom w:w="113" w:type="dxa"/>
          <w:right w:w="28" w:type="dxa"/>
        </w:tblCellMar>
        <w:tblLook w:val="0000" w:firstRow="0" w:lastRow="0" w:firstColumn="0" w:lastColumn="0" w:noHBand="0" w:noVBand="0"/>
      </w:tblPr>
      <w:tblGrid>
        <w:gridCol w:w="2849"/>
        <w:gridCol w:w="613"/>
        <w:gridCol w:w="6415"/>
      </w:tblGrid>
      <w:tr w:rsidR="00000000">
        <w:tc>
          <w:tcPr>
            <w:tcW w:w="2832" w:type="dxa"/>
            <w:shd w:val="clear" w:color="auto" w:fill="auto"/>
          </w:tcPr>
          <w:p w:rsidR="00000000" w:rsidRDefault="00152440">
            <w:pPr>
              <w:autoSpaceDE w:val="0"/>
              <w:spacing w:line="228" w:lineRule="auto"/>
            </w:pPr>
            <w:r>
              <w:rPr>
                <w:kern w:val="2"/>
                <w:sz w:val="28"/>
                <w:szCs w:val="28"/>
              </w:rPr>
              <w:t xml:space="preserve">Ресурсное обеспечение  муниципальной программы </w:t>
            </w:r>
          </w:p>
        </w:tc>
        <w:tc>
          <w:tcPr>
            <w:tcW w:w="610" w:type="dxa"/>
            <w:shd w:val="clear" w:color="auto" w:fill="auto"/>
          </w:tcPr>
          <w:p w:rsidR="00000000" w:rsidRDefault="00152440">
            <w:pPr>
              <w:tabs>
                <w:tab w:val="left" w:pos="0"/>
              </w:tabs>
              <w:autoSpaceDE w:val="0"/>
              <w:spacing w:line="228" w:lineRule="auto"/>
              <w:jc w:val="center"/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Общий объем финансирования муниципальной программы составляет 3376 тыс. рублей, в том числе: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2019 году – 1</w:t>
            </w:r>
            <w:r>
              <w:rPr>
                <w:kern w:val="2"/>
                <w:sz w:val="28"/>
                <w:szCs w:val="28"/>
                <w:lang w:eastAsia="en-US"/>
              </w:rPr>
              <w:t>676,0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в 2020 году – 1500 тыс. рублей; 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2021 году – 100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2022 году – 100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</w:t>
            </w:r>
            <w:r>
              <w:rPr>
                <w:kern w:val="2"/>
                <w:sz w:val="28"/>
                <w:szCs w:val="28"/>
                <w:lang w:eastAsia="en-US"/>
              </w:rPr>
              <w:t>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Объем средств областного бюджета составляет 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200 тыс. рублей, в том числе: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2019 году –  200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2020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2021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lastRenderedPageBreak/>
              <w:t>в 2022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2023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2024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2025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2026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2027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2028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2029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в 2030 году –  </w:t>
            </w:r>
            <w:r>
              <w:rPr>
                <w:kern w:val="2"/>
                <w:sz w:val="28"/>
                <w:szCs w:val="28"/>
                <w:lang w:eastAsia="en-US"/>
              </w:rPr>
              <w:t>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Объем средств федерального бюджета составляет 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0 тыс. рублей, в том числе: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2019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2020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2021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2022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2023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2024 году –  0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2025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2026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2027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2028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2029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2030 году –  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Объем средств местного бюджета составляет 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3176 тыс. рублей, в</w:t>
            </w:r>
            <w:r>
              <w:rPr>
                <w:kern w:val="2"/>
                <w:sz w:val="28"/>
                <w:szCs w:val="28"/>
                <w:lang w:eastAsia="en-US"/>
              </w:rPr>
              <w:t> том числе: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2019 году – 1476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в 2020 году – 1500 тыс. рублей; 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2021 году – 100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2022 году – 100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 2026 году – 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</w:tc>
      </w:tr>
    </w:tbl>
    <w:p w:rsidR="00000000" w:rsidRDefault="00152440">
      <w:pPr>
        <w:jc w:val="both"/>
        <w:rPr>
          <w:sz w:val="28"/>
          <w:szCs w:val="28"/>
        </w:rPr>
      </w:pPr>
    </w:p>
    <w:p w:rsidR="00000000" w:rsidRDefault="00152440">
      <w:pPr>
        <w:numPr>
          <w:ilvl w:val="0"/>
          <w:numId w:val="2"/>
        </w:numPr>
        <w:autoSpaceDE w:val="0"/>
        <w:ind w:left="426" w:hanging="426"/>
        <w:jc w:val="both"/>
      </w:pPr>
      <w:r>
        <w:rPr>
          <w:sz w:val="28"/>
          <w:szCs w:val="28"/>
        </w:rPr>
        <w:t xml:space="preserve">В Приложении №1 к постановлению в Паспорте подпрограммы </w:t>
      </w:r>
      <w:r>
        <w:rPr>
          <w:kern w:val="2"/>
          <w:sz w:val="28"/>
          <w:szCs w:val="28"/>
        </w:rPr>
        <w:t xml:space="preserve">«Развитие культуры» </w:t>
      </w:r>
      <w:r>
        <w:rPr>
          <w:sz w:val="28"/>
          <w:szCs w:val="28"/>
        </w:rPr>
        <w:t>раздел Ресурсное обеспечение Подпр</w:t>
      </w:r>
      <w:r>
        <w:rPr>
          <w:sz w:val="28"/>
          <w:szCs w:val="28"/>
        </w:rPr>
        <w:t>ограммы изложить в следующей редакции:</w:t>
      </w:r>
    </w:p>
    <w:p w:rsidR="00000000" w:rsidRDefault="00152440">
      <w:pPr>
        <w:rPr>
          <w:sz w:val="28"/>
          <w:szCs w:val="28"/>
        </w:rPr>
      </w:pPr>
    </w:p>
    <w:tbl>
      <w:tblPr>
        <w:tblW w:w="4800" w:type="pct"/>
        <w:tblInd w:w="-28" w:type="dxa"/>
        <w:tblLayout w:type="fixed"/>
        <w:tblCellMar>
          <w:left w:w="28" w:type="dxa"/>
          <w:bottom w:w="113" w:type="dxa"/>
          <w:right w:w="28" w:type="dxa"/>
        </w:tblCellMar>
        <w:tblLook w:val="0000" w:firstRow="0" w:lastRow="0" w:firstColumn="0" w:lastColumn="0" w:noHBand="0" w:noVBand="0"/>
      </w:tblPr>
      <w:tblGrid>
        <w:gridCol w:w="2843"/>
        <w:gridCol w:w="612"/>
        <w:gridCol w:w="6123"/>
      </w:tblGrid>
      <w:tr w:rsidR="00000000">
        <w:tc>
          <w:tcPr>
            <w:tcW w:w="2827" w:type="dxa"/>
            <w:shd w:val="clear" w:color="auto" w:fill="auto"/>
          </w:tcPr>
          <w:p w:rsidR="00000000" w:rsidRDefault="00152440">
            <w:pPr>
              <w:autoSpaceDE w:val="0"/>
              <w:spacing w:line="228" w:lineRule="auto"/>
            </w:pPr>
            <w:r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609" w:type="dxa"/>
            <w:shd w:val="clear" w:color="auto" w:fill="auto"/>
          </w:tcPr>
          <w:p w:rsidR="00000000" w:rsidRDefault="00152440">
            <w:pPr>
              <w:tabs>
                <w:tab w:val="left" w:pos="0"/>
              </w:tabs>
              <w:autoSpaceDE w:val="0"/>
              <w:spacing w:line="228" w:lineRule="auto"/>
              <w:jc w:val="center"/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shd w:val="clear" w:color="auto" w:fill="auto"/>
          </w:tcPr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Общий объем финансирования муниципальной программы составляет 3376 тыс. рублей, в том числе: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2019 году – 1676,0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в 2020 году – 1500 тыс. рублей; 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в 2021 году – 100 </w:t>
            </w:r>
            <w:r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2022 году – 100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2030 го</w:t>
            </w:r>
            <w:r>
              <w:rPr>
                <w:kern w:val="2"/>
                <w:sz w:val="28"/>
                <w:szCs w:val="28"/>
                <w:lang w:eastAsia="en-US"/>
              </w:rPr>
              <w:t>ду – 0 тыс. рублей.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Объем средств областного бюджета составляет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200 тыс. рублей, в том числе: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2019 году –  200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2020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2021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2022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2023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2024 год</w:t>
            </w:r>
            <w:r>
              <w:rPr>
                <w:kern w:val="2"/>
                <w:sz w:val="28"/>
                <w:szCs w:val="28"/>
                <w:lang w:eastAsia="en-US"/>
              </w:rPr>
              <w:t>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2025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2026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2027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2028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2029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2030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Объем средств федерального бюджета составляет 0 тыс. руб</w:t>
            </w:r>
            <w:r>
              <w:rPr>
                <w:kern w:val="2"/>
                <w:sz w:val="28"/>
                <w:szCs w:val="28"/>
                <w:lang w:eastAsia="en-US"/>
              </w:rPr>
              <w:t>лей, в том числе: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2019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2020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2021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2022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2023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2024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2025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2026 году –  0 тыс. рублей</w:t>
            </w:r>
            <w:r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2027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2028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2029 году –  0 тыс. рублей;</w:t>
            </w:r>
          </w:p>
          <w:p w:rsidR="00000000" w:rsidRDefault="00152440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2030 году –  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Объем средств местного бюджета составляет 3176 тыс. рублей, в том числе: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2019 году – 1476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2020 году – 1500 тыс. рубле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й; 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2021 году – 100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2022 году – 100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2022 году – 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2023 году – 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2024 году – 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2025 году – 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в 2028 году – 0 </w:t>
            </w:r>
            <w:r>
              <w:rPr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000000" w:rsidRDefault="00152440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</w:tc>
      </w:tr>
    </w:tbl>
    <w:p w:rsidR="00000000" w:rsidRDefault="00152440">
      <w:pPr>
        <w:rPr>
          <w:sz w:val="28"/>
          <w:szCs w:val="28"/>
        </w:rPr>
      </w:pPr>
    </w:p>
    <w:p w:rsidR="00000000" w:rsidRDefault="00152440">
      <w:pPr>
        <w:numPr>
          <w:ilvl w:val="0"/>
          <w:numId w:val="2"/>
        </w:numPr>
        <w:ind w:left="0" w:firstLine="0"/>
        <w:sectPr w:rsidR="00000000">
          <w:footerReference w:type="default" r:id="rId7"/>
          <w:footerReference w:type="first" r:id="rId8"/>
          <w:pgSz w:w="11906" w:h="16838"/>
          <w:pgMar w:top="1021" w:right="567" w:bottom="1021" w:left="1418" w:header="720" w:footer="709" w:gutter="0"/>
          <w:cols w:space="720"/>
          <w:titlePg/>
          <w:docGrid w:linePitch="360"/>
        </w:sectPr>
      </w:pPr>
      <w:r>
        <w:rPr>
          <w:sz w:val="28"/>
          <w:szCs w:val="28"/>
        </w:rPr>
        <w:t>Приложение №3 и №4 к муниципальной программе изложить в следующей редакции:</w:t>
      </w:r>
    </w:p>
    <w:p w:rsidR="00000000" w:rsidRDefault="00152440">
      <w:pPr>
        <w:pageBreakBefore/>
        <w:tabs>
          <w:tab w:val="left" w:pos="9610"/>
        </w:tabs>
        <w:autoSpaceDE w:val="0"/>
        <w:ind w:left="10773"/>
        <w:jc w:val="right"/>
      </w:pPr>
      <w:r>
        <w:rPr>
          <w:kern w:val="2"/>
          <w:sz w:val="24"/>
          <w:szCs w:val="24"/>
          <w:lang w:eastAsia="en-US"/>
        </w:rPr>
        <w:t>Приложение № 3</w:t>
      </w:r>
    </w:p>
    <w:p w:rsidR="00000000" w:rsidRDefault="00152440">
      <w:pPr>
        <w:jc w:val="right"/>
      </w:pPr>
      <w:r>
        <w:rPr>
          <w:kern w:val="2"/>
          <w:sz w:val="24"/>
          <w:szCs w:val="24"/>
        </w:rPr>
        <w:t>к муниципальной программе</w:t>
      </w:r>
    </w:p>
    <w:p w:rsidR="00000000" w:rsidRDefault="00152440">
      <w:pPr>
        <w:autoSpaceDE w:val="0"/>
        <w:jc w:val="right"/>
      </w:pPr>
      <w:r>
        <w:rPr>
          <w:sz w:val="24"/>
          <w:szCs w:val="24"/>
        </w:rPr>
        <w:t xml:space="preserve">Зеленовского сельского поселения </w:t>
      </w:r>
    </w:p>
    <w:p w:rsidR="00000000" w:rsidRDefault="00152440">
      <w:pPr>
        <w:autoSpaceDE w:val="0"/>
        <w:jc w:val="right"/>
      </w:pPr>
      <w:r>
        <w:rPr>
          <w:bCs/>
          <w:kern w:val="2"/>
          <w:sz w:val="24"/>
          <w:szCs w:val="24"/>
        </w:rPr>
        <w:t>«Развитие культуры»</w:t>
      </w:r>
    </w:p>
    <w:p w:rsidR="00000000" w:rsidRDefault="00152440">
      <w:pPr>
        <w:autoSpaceDE w:val="0"/>
        <w:jc w:val="center"/>
      </w:pPr>
      <w:r>
        <w:rPr>
          <w:kern w:val="2"/>
          <w:sz w:val="28"/>
          <w:szCs w:val="28"/>
          <w:lang w:eastAsia="en-US"/>
        </w:rPr>
        <w:t xml:space="preserve">РАСХОДЫ </w:t>
      </w:r>
    </w:p>
    <w:p w:rsidR="00000000" w:rsidRDefault="00152440">
      <w:pPr>
        <w:autoSpaceDE w:val="0"/>
        <w:jc w:val="center"/>
      </w:pPr>
      <w:r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>на</w:t>
      </w:r>
      <w:r>
        <w:rPr>
          <w:kern w:val="2"/>
          <w:sz w:val="28"/>
          <w:szCs w:val="28"/>
          <w:lang w:eastAsia="en-US"/>
        </w:rPr>
        <w:t xml:space="preserve"> реализацию муниципальной программы Зеленовского сельского поселения «Развитие культуры»</w:t>
      </w:r>
    </w:p>
    <w:p w:rsidR="00000000" w:rsidRDefault="00152440">
      <w:pPr>
        <w:autoSpaceDE w:val="0"/>
        <w:jc w:val="center"/>
        <w:rPr>
          <w:kern w:val="2"/>
          <w:sz w:val="28"/>
          <w:szCs w:val="28"/>
          <w:lang w:eastAsia="en-US"/>
        </w:rPr>
      </w:pPr>
    </w:p>
    <w:tbl>
      <w:tblPr>
        <w:tblW w:w="5050" w:type="pct"/>
        <w:tblInd w:w="-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"/>
        <w:gridCol w:w="1215"/>
        <w:gridCol w:w="1224"/>
        <w:gridCol w:w="553"/>
        <w:gridCol w:w="493"/>
        <w:gridCol w:w="853"/>
        <w:gridCol w:w="494"/>
        <w:gridCol w:w="841"/>
        <w:gridCol w:w="791"/>
        <w:gridCol w:w="734"/>
        <w:gridCol w:w="733"/>
        <w:gridCol w:w="735"/>
        <w:gridCol w:w="735"/>
        <w:gridCol w:w="734"/>
        <w:gridCol w:w="736"/>
        <w:gridCol w:w="734"/>
        <w:gridCol w:w="735"/>
        <w:gridCol w:w="691"/>
        <w:gridCol w:w="795"/>
        <w:gridCol w:w="807"/>
      </w:tblGrid>
      <w:tr w:rsidR="00000000">
        <w:trPr>
          <w:trHeight w:val="495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№ </w:t>
            </w:r>
            <w:r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</w:pPr>
            <w:r>
              <w:rPr>
                <w:kern w:val="2"/>
                <w:sz w:val="18"/>
                <w:szCs w:val="18"/>
              </w:rPr>
              <w:t>Наименование муниципальной програм</w:t>
            </w:r>
            <w:r>
              <w:rPr>
                <w:kern w:val="2"/>
                <w:sz w:val="18"/>
                <w:szCs w:val="18"/>
              </w:rPr>
              <w:softHyphen/>
              <w:t>мы, подпро</w:t>
            </w:r>
            <w:r>
              <w:rPr>
                <w:kern w:val="2"/>
                <w:sz w:val="18"/>
                <w:szCs w:val="18"/>
              </w:rPr>
              <w:softHyphen/>
              <w:t>граммы, номер и наименова</w:t>
            </w:r>
            <w:r>
              <w:rPr>
                <w:kern w:val="2"/>
                <w:sz w:val="18"/>
                <w:szCs w:val="18"/>
              </w:rPr>
              <w:softHyphen/>
              <w:t xml:space="preserve">ние основного мероприятия 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Ответственный</w:t>
            </w:r>
          </w:p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исполнитель,</w:t>
            </w:r>
          </w:p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соисполнитель,</w:t>
            </w:r>
          </w:p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t>участник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Код бюдже</w:t>
            </w:r>
            <w:r>
              <w:rPr>
                <w:kern w:val="2"/>
                <w:sz w:val="18"/>
                <w:szCs w:val="18"/>
              </w:rPr>
              <w:t>тной классификации расходов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Объем расходов, всего (тыс. рублей)</w:t>
            </w:r>
          </w:p>
        </w:tc>
        <w:tc>
          <w:tcPr>
            <w:tcW w:w="89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муниципальной программы (тыс. рублей)</w:t>
            </w:r>
          </w:p>
        </w:tc>
      </w:tr>
      <w:tr w:rsidR="00000000">
        <w:trPr>
          <w:trHeight w:val="1155"/>
        </w:trPr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ГРБС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РзПр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ЦСР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ВР</w:t>
            </w: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2019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2020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2021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2023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2024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2025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2026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2027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2028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2029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2030 </w:t>
            </w:r>
          </w:p>
        </w:tc>
      </w:tr>
    </w:tbl>
    <w:p w:rsidR="00000000" w:rsidRDefault="00152440">
      <w:pPr>
        <w:rPr>
          <w:sz w:val="2"/>
          <w:szCs w:val="2"/>
        </w:rPr>
      </w:pPr>
    </w:p>
    <w:tbl>
      <w:tblPr>
        <w:tblW w:w="5050" w:type="pct"/>
        <w:tblInd w:w="-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7"/>
        <w:gridCol w:w="1216"/>
        <w:gridCol w:w="1223"/>
        <w:gridCol w:w="553"/>
        <w:gridCol w:w="493"/>
        <w:gridCol w:w="852"/>
        <w:gridCol w:w="494"/>
        <w:gridCol w:w="840"/>
        <w:gridCol w:w="791"/>
        <w:gridCol w:w="733"/>
        <w:gridCol w:w="733"/>
        <w:gridCol w:w="8"/>
        <w:gridCol w:w="727"/>
        <w:gridCol w:w="734"/>
        <w:gridCol w:w="734"/>
        <w:gridCol w:w="735"/>
        <w:gridCol w:w="734"/>
        <w:gridCol w:w="734"/>
        <w:gridCol w:w="691"/>
        <w:gridCol w:w="8"/>
        <w:gridCol w:w="787"/>
        <w:gridCol w:w="8"/>
        <w:gridCol w:w="798"/>
        <w:gridCol w:w="8"/>
      </w:tblGrid>
      <w:tr w:rsidR="00000000">
        <w:trPr>
          <w:gridAfter w:val="1"/>
          <w:wAfter w:w="8" w:type="dxa"/>
          <w:tblHeader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rFonts w:ascii="Calibri" w:hAnsi="Calibri" w:cs="Calibri"/>
                <w:kern w:val="2"/>
                <w:sz w:val="18"/>
                <w:szCs w:val="18"/>
              </w:rPr>
              <w:t>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18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19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20</w:t>
            </w:r>
          </w:p>
        </w:tc>
      </w:tr>
      <w:tr w:rsidR="00000000">
        <w:trPr>
          <w:trHeight w:val="64"/>
        </w:trPr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</w:pPr>
            <w:r>
              <w:rPr>
                <w:kern w:val="2"/>
                <w:sz w:val="18"/>
                <w:szCs w:val="18"/>
              </w:rPr>
              <w:t>Муниципальная про</w:t>
            </w:r>
            <w:r>
              <w:rPr>
                <w:kern w:val="2"/>
                <w:sz w:val="18"/>
                <w:szCs w:val="18"/>
              </w:rPr>
              <w:softHyphen/>
              <w:t>грамма Зеленовского сельского поселения «Развитие культуры»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</w:pPr>
            <w:r>
              <w:rPr>
                <w:kern w:val="2"/>
                <w:sz w:val="18"/>
                <w:szCs w:val="18"/>
              </w:rPr>
              <w:t xml:space="preserve">всего </w:t>
            </w:r>
          </w:p>
          <w:p w:rsidR="00000000" w:rsidRDefault="00152440">
            <w:pPr>
              <w:autoSpaceDE w:val="0"/>
            </w:pPr>
            <w:r>
              <w:rPr>
                <w:kern w:val="2"/>
                <w:sz w:val="18"/>
                <w:szCs w:val="18"/>
              </w:rPr>
              <w:t xml:space="preserve">в том числе: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ind w:left="-57" w:right="-57"/>
              <w:jc w:val="center"/>
            </w:pPr>
            <w:r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3376,0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1676,0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</w:tr>
      <w:tr w:rsidR="00000000"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napToGrid w:val="0"/>
              <w:rPr>
                <w:spacing w:val="-10"/>
                <w:kern w:val="2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</w:pPr>
            <w:r>
              <w:rPr>
                <w:kern w:val="2"/>
                <w:sz w:val="18"/>
                <w:szCs w:val="18"/>
              </w:rPr>
              <w:t xml:space="preserve">Администрация Зеленовского с/п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951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ind w:left="-57" w:right="-57"/>
              <w:jc w:val="center"/>
            </w:pPr>
            <w:r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3376,0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1676,0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</w:tr>
      <w:tr w:rsidR="00000000"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napToGrid w:val="0"/>
              <w:rPr>
                <w:spacing w:val="-10"/>
                <w:kern w:val="2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</w:pPr>
            <w:r>
              <w:rPr>
                <w:kern w:val="2"/>
                <w:sz w:val="18"/>
                <w:szCs w:val="18"/>
              </w:rPr>
              <w:t>МУК ЗСП ТР «Зеленовский СДК»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000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ind w:left="-57" w:right="-57"/>
              <w:jc w:val="center"/>
            </w:pPr>
            <w:r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3376,0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1676,0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</w:tr>
      <w:tr w:rsidR="00000000"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32" w:lineRule="auto"/>
            </w:pPr>
            <w:r>
              <w:rPr>
                <w:kern w:val="2"/>
                <w:sz w:val="18"/>
                <w:szCs w:val="18"/>
              </w:rPr>
              <w:t>Подпро</w:t>
            </w:r>
            <w:r>
              <w:rPr>
                <w:kern w:val="2"/>
                <w:sz w:val="18"/>
                <w:szCs w:val="18"/>
              </w:rPr>
              <w:softHyphen/>
              <w:t>грамма «Развитие культуры»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32" w:lineRule="auto"/>
            </w:pPr>
            <w:r>
              <w:rPr>
                <w:kern w:val="2"/>
                <w:sz w:val="18"/>
                <w:szCs w:val="18"/>
              </w:rPr>
              <w:t xml:space="preserve">всего </w:t>
            </w:r>
          </w:p>
          <w:p w:rsidR="00000000" w:rsidRDefault="00152440">
            <w:pPr>
              <w:autoSpaceDE w:val="0"/>
              <w:spacing w:line="232" w:lineRule="auto"/>
            </w:pPr>
            <w:r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32" w:lineRule="auto"/>
              <w:ind w:left="-57" w:right="-57"/>
              <w:jc w:val="center"/>
            </w:pPr>
            <w:r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3376,0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1676,0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</w:tr>
      <w:tr w:rsidR="00000000"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napToGrid w:val="0"/>
              <w:spacing w:line="232" w:lineRule="auto"/>
              <w:rPr>
                <w:spacing w:val="-10"/>
                <w:kern w:val="2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napToGrid w:val="0"/>
              <w:spacing w:line="232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</w:pPr>
            <w:r>
              <w:rPr>
                <w:kern w:val="2"/>
                <w:sz w:val="18"/>
                <w:szCs w:val="18"/>
              </w:rPr>
              <w:t>Администрация Зеленовско</w:t>
            </w:r>
            <w:r>
              <w:rPr>
                <w:kern w:val="2"/>
                <w:sz w:val="18"/>
                <w:szCs w:val="18"/>
              </w:rPr>
              <w:t xml:space="preserve">го с/п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951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32" w:lineRule="auto"/>
              <w:ind w:left="-57" w:right="-57"/>
              <w:jc w:val="center"/>
            </w:pPr>
            <w:r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3376,0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1676,0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</w:tr>
      <w:tr w:rsidR="00000000"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napToGrid w:val="0"/>
              <w:spacing w:line="232" w:lineRule="auto"/>
              <w:rPr>
                <w:spacing w:val="-10"/>
                <w:kern w:val="2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napToGrid w:val="0"/>
              <w:spacing w:line="232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</w:pPr>
            <w:r>
              <w:rPr>
                <w:kern w:val="2"/>
                <w:sz w:val="18"/>
                <w:szCs w:val="18"/>
              </w:rPr>
              <w:t>МУК ЗСП ТР «Зеленовский СДК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000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32" w:lineRule="auto"/>
              <w:ind w:left="-57" w:right="-57"/>
              <w:jc w:val="center"/>
            </w:pPr>
            <w:r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3376,0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1676,0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</w:tr>
      <w:tr w:rsidR="00000000">
        <w:trPr>
          <w:trHeight w:val="2735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3.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32" w:lineRule="auto"/>
            </w:pPr>
            <w:r>
              <w:rPr>
                <w:bCs/>
                <w:kern w:val="2"/>
                <w:sz w:val="18"/>
                <w:szCs w:val="18"/>
              </w:rPr>
              <w:t>Основное мероприятие 1.1. Расходы на обеспечение деятельности (оказание услуг) муниципальных уч</w:t>
            </w:r>
            <w:r>
              <w:rPr>
                <w:bCs/>
                <w:kern w:val="2"/>
                <w:sz w:val="18"/>
                <w:szCs w:val="18"/>
              </w:rPr>
              <w:t>реждений Зеленовского сельского поселения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32" w:lineRule="auto"/>
            </w:pPr>
            <w:r>
              <w:rPr>
                <w:kern w:val="2"/>
                <w:sz w:val="18"/>
                <w:szCs w:val="18"/>
              </w:rPr>
              <w:t>МУК ЗСП  ТР «Зеленовский СДК»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tabs>
                <w:tab w:val="left" w:pos="9781"/>
              </w:tabs>
              <w:spacing w:line="232" w:lineRule="auto"/>
              <w:ind w:left="-57"/>
              <w:jc w:val="center"/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ind w:left="-57" w:right="-57"/>
              <w:jc w:val="center"/>
            </w:pPr>
            <w:r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3376,0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1676,0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</w:tr>
    </w:tbl>
    <w:p w:rsidR="00000000" w:rsidRDefault="00152440">
      <w:pPr>
        <w:pageBreakBefore/>
        <w:tabs>
          <w:tab w:val="left" w:pos="9610"/>
        </w:tabs>
        <w:autoSpaceDE w:val="0"/>
        <w:ind w:left="10773"/>
        <w:jc w:val="right"/>
      </w:pPr>
      <w:r>
        <w:rPr>
          <w:kern w:val="2"/>
          <w:sz w:val="24"/>
          <w:szCs w:val="24"/>
          <w:lang w:eastAsia="en-US"/>
        </w:rPr>
        <w:t>Приложение № 4</w:t>
      </w:r>
    </w:p>
    <w:p w:rsidR="00000000" w:rsidRDefault="00152440">
      <w:pPr>
        <w:jc w:val="right"/>
      </w:pPr>
      <w:r>
        <w:rPr>
          <w:kern w:val="2"/>
          <w:sz w:val="24"/>
          <w:szCs w:val="24"/>
        </w:rPr>
        <w:t>к муниципальной программе</w:t>
      </w:r>
    </w:p>
    <w:p w:rsidR="00000000" w:rsidRDefault="00152440">
      <w:pPr>
        <w:autoSpaceDE w:val="0"/>
        <w:jc w:val="right"/>
      </w:pPr>
      <w:r>
        <w:rPr>
          <w:sz w:val="24"/>
          <w:szCs w:val="24"/>
        </w:rPr>
        <w:t xml:space="preserve">Зеленовского сельского поселения </w:t>
      </w:r>
    </w:p>
    <w:p w:rsidR="00000000" w:rsidRDefault="00152440">
      <w:pPr>
        <w:autoSpaceDE w:val="0"/>
        <w:jc w:val="right"/>
      </w:pPr>
      <w:r>
        <w:rPr>
          <w:bCs/>
          <w:kern w:val="2"/>
          <w:sz w:val="24"/>
          <w:szCs w:val="24"/>
        </w:rPr>
        <w:t>«Развитие культуры»</w:t>
      </w:r>
    </w:p>
    <w:p w:rsidR="00000000" w:rsidRDefault="00152440">
      <w:pPr>
        <w:autoSpaceDE w:val="0"/>
        <w:spacing w:line="252" w:lineRule="auto"/>
        <w:jc w:val="center"/>
        <w:rPr>
          <w:kern w:val="2"/>
          <w:sz w:val="24"/>
          <w:szCs w:val="24"/>
          <w:lang w:eastAsia="en-US"/>
        </w:rPr>
      </w:pPr>
    </w:p>
    <w:p w:rsidR="00000000" w:rsidRDefault="00152440">
      <w:pPr>
        <w:autoSpaceDE w:val="0"/>
        <w:spacing w:line="252" w:lineRule="auto"/>
        <w:jc w:val="center"/>
      </w:pPr>
      <w:r>
        <w:rPr>
          <w:kern w:val="2"/>
          <w:sz w:val="28"/>
          <w:szCs w:val="28"/>
          <w:lang w:eastAsia="en-US"/>
        </w:rPr>
        <w:t>РАСХОДЫ</w:t>
      </w:r>
    </w:p>
    <w:p w:rsidR="00000000" w:rsidRDefault="00152440">
      <w:pPr>
        <w:autoSpaceDE w:val="0"/>
        <w:spacing w:line="252" w:lineRule="auto"/>
        <w:jc w:val="center"/>
      </w:pPr>
      <w:r>
        <w:rPr>
          <w:kern w:val="2"/>
          <w:sz w:val="28"/>
          <w:szCs w:val="28"/>
          <w:lang w:eastAsia="en-US"/>
        </w:rPr>
        <w:t>местного, областного</w:t>
      </w:r>
      <w:r>
        <w:rPr>
          <w:kern w:val="2"/>
          <w:sz w:val="28"/>
          <w:szCs w:val="28"/>
          <w:lang w:eastAsia="en-US"/>
        </w:rPr>
        <w:t>, федерального бюджета на реализацию муниципальной программы Зеленовского сельского поселения «Развитие культуры»</w:t>
      </w:r>
    </w:p>
    <w:p w:rsidR="00000000" w:rsidRDefault="00152440">
      <w:pPr>
        <w:autoSpaceDE w:val="0"/>
        <w:spacing w:line="252" w:lineRule="auto"/>
        <w:jc w:val="center"/>
        <w:rPr>
          <w:kern w:val="2"/>
          <w:sz w:val="28"/>
          <w:szCs w:val="28"/>
          <w:lang w:eastAsia="en-US"/>
        </w:rPr>
      </w:pPr>
    </w:p>
    <w:tbl>
      <w:tblPr>
        <w:tblW w:w="5050" w:type="pct"/>
        <w:tblInd w:w="-70" w:type="dxa"/>
        <w:tblLayout w:type="fixed"/>
        <w:tblLook w:val="0000" w:firstRow="0" w:lastRow="0" w:firstColumn="0" w:lastColumn="0" w:noHBand="0" w:noVBand="0"/>
      </w:tblPr>
      <w:tblGrid>
        <w:gridCol w:w="380"/>
        <w:gridCol w:w="1603"/>
        <w:gridCol w:w="1339"/>
        <w:gridCol w:w="982"/>
        <w:gridCol w:w="957"/>
        <w:gridCol w:w="959"/>
        <w:gridCol w:w="809"/>
        <w:gridCol w:w="810"/>
        <w:gridCol w:w="928"/>
        <w:gridCol w:w="842"/>
        <w:gridCol w:w="834"/>
        <w:gridCol w:w="943"/>
        <w:gridCol w:w="922"/>
        <w:gridCol w:w="958"/>
        <w:gridCol w:w="943"/>
        <w:gridCol w:w="953"/>
      </w:tblGrid>
      <w:tr w:rsidR="00000000"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№</w:t>
            </w:r>
          </w:p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pacing w:line="252" w:lineRule="auto"/>
              <w:jc w:val="center"/>
            </w:pPr>
            <w:r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bCs/>
                <w:kern w:val="2"/>
                <w:sz w:val="18"/>
                <w:szCs w:val="18"/>
              </w:rPr>
              <w:t>финанси</w:t>
            </w:r>
            <w:r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В том числе по годам р</w:t>
            </w:r>
            <w:r>
              <w:rPr>
                <w:kern w:val="2"/>
                <w:sz w:val="18"/>
                <w:szCs w:val="18"/>
              </w:rPr>
              <w:t>еализации</w:t>
            </w:r>
          </w:p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000000">
        <w:trPr>
          <w:trHeight w:val="493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napToGrid w:val="0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napToGrid w:val="0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napToGrid w:val="0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napToGrid w:val="0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000000" w:rsidRDefault="00152440">
      <w:pPr>
        <w:rPr>
          <w:sz w:val="2"/>
          <w:szCs w:val="2"/>
        </w:rPr>
      </w:pPr>
    </w:p>
    <w:tbl>
      <w:tblPr>
        <w:tblW w:w="5050" w:type="pct"/>
        <w:tblInd w:w="-7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79"/>
        <w:gridCol w:w="1593"/>
        <w:gridCol w:w="1331"/>
        <w:gridCol w:w="976"/>
        <w:gridCol w:w="950"/>
        <w:gridCol w:w="952"/>
        <w:gridCol w:w="803"/>
        <w:gridCol w:w="804"/>
        <w:gridCol w:w="922"/>
        <w:gridCol w:w="836"/>
        <w:gridCol w:w="828"/>
        <w:gridCol w:w="936"/>
        <w:gridCol w:w="916"/>
        <w:gridCol w:w="951"/>
        <w:gridCol w:w="936"/>
        <w:gridCol w:w="946"/>
      </w:tblGrid>
      <w:tr w:rsidR="00000000">
        <w:trPr>
          <w:tblHeader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pacing w:line="252" w:lineRule="auto"/>
              <w:jc w:val="center"/>
            </w:pPr>
            <w:r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pacing w:line="252" w:lineRule="auto"/>
              <w:jc w:val="center"/>
            </w:pPr>
            <w:r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2440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16</w:t>
            </w:r>
          </w:p>
        </w:tc>
      </w:tr>
      <w:tr w:rsidR="00000000"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pacing w:line="252" w:lineRule="auto"/>
            </w:pPr>
            <w:r>
              <w:rPr>
                <w:kern w:val="2"/>
                <w:sz w:val="18"/>
                <w:szCs w:val="18"/>
              </w:rPr>
              <w:t>Муниципальная про</w:t>
            </w:r>
            <w:r>
              <w:rPr>
                <w:kern w:val="2"/>
                <w:sz w:val="18"/>
                <w:szCs w:val="18"/>
              </w:rPr>
              <w:softHyphen/>
              <w:t>грамма Зеленовского сельского поселения «Развитие культуры»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pacing w:line="252" w:lineRule="auto"/>
            </w:pPr>
            <w:r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3376,0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1676,0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000000"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pacing w:line="252" w:lineRule="auto"/>
            </w:pPr>
            <w:r>
              <w:rPr>
                <w:kern w:val="2"/>
                <w:sz w:val="18"/>
                <w:szCs w:val="18"/>
              </w:rPr>
              <w:t>федеральный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000000"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pacing w:line="252" w:lineRule="auto"/>
            </w:pPr>
            <w:r>
              <w:rPr>
                <w:bCs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200,0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200,0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000000"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napToGrid w:val="0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pacing w:line="252" w:lineRule="auto"/>
            </w:pPr>
            <w:r>
              <w:rPr>
                <w:bCs/>
                <w:iCs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3176,0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1476,0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000000"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pacing w:line="252" w:lineRule="auto"/>
            </w:pPr>
            <w:r>
              <w:rPr>
                <w:kern w:val="2"/>
                <w:sz w:val="18"/>
                <w:szCs w:val="18"/>
              </w:rPr>
              <w:t>Подпро</w:t>
            </w:r>
            <w:r>
              <w:rPr>
                <w:kern w:val="2"/>
                <w:sz w:val="18"/>
                <w:szCs w:val="18"/>
              </w:rPr>
              <w:softHyphen/>
              <w:t>грамма «Развитие культуры»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pacing w:line="252" w:lineRule="auto"/>
            </w:pPr>
            <w:r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3376,0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1676,0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000000"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pacing w:line="252" w:lineRule="auto"/>
            </w:pPr>
            <w:r>
              <w:rPr>
                <w:kern w:val="2"/>
                <w:sz w:val="18"/>
                <w:szCs w:val="18"/>
              </w:rPr>
              <w:t>федеральный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000000"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pacing w:line="252" w:lineRule="auto"/>
            </w:pPr>
            <w:r>
              <w:rPr>
                <w:bCs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200,0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200,0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000000"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napToGrid w:val="0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spacing w:line="252" w:lineRule="auto"/>
            </w:pPr>
            <w:r>
              <w:rPr>
                <w:bCs/>
                <w:iCs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3176,0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1476,0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autoSpaceDE w:val="0"/>
              <w:spacing w:line="252" w:lineRule="auto"/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52440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</w:tr>
    </w:tbl>
    <w:p w:rsidR="00000000" w:rsidRDefault="00152440">
      <w:pPr>
        <w:widowControl w:val="0"/>
        <w:autoSpaceDE w:val="0"/>
        <w:jc w:val="center"/>
        <w:rPr>
          <w:color w:val="000000"/>
          <w:sz w:val="28"/>
          <w:szCs w:val="28"/>
        </w:rPr>
        <w:sectPr w:rsidR="00000000">
          <w:footerReference w:type="even" r:id="rId9"/>
          <w:footerReference w:type="default" r:id="rId10"/>
          <w:footerReference w:type="first" r:id="rId11"/>
          <w:pgSz w:w="16838" w:h="11906" w:orient="landscape"/>
          <w:pgMar w:top="709" w:right="1021" w:bottom="765" w:left="1021" w:header="720" w:footer="709" w:gutter="0"/>
          <w:cols w:space="720"/>
          <w:titlePg/>
          <w:docGrid w:linePitch="360"/>
        </w:sectPr>
      </w:pPr>
    </w:p>
    <w:p w:rsidR="00000000" w:rsidRDefault="00152440">
      <w:pPr>
        <w:widowControl w:val="0"/>
        <w:autoSpaceDE w:val="0"/>
        <w:ind w:left="993"/>
        <w:jc w:val="both"/>
      </w:pPr>
      <w:r>
        <w:rPr>
          <w:sz w:val="28"/>
          <w:szCs w:val="28"/>
        </w:rPr>
        <w:t>2.  Настоящее постановление вступает в сил</w:t>
      </w:r>
      <w:r>
        <w:rPr>
          <w:sz w:val="28"/>
          <w:szCs w:val="28"/>
        </w:rPr>
        <w:t>у с момента подписания (обнародования).</w:t>
      </w:r>
    </w:p>
    <w:p w:rsidR="00000000" w:rsidRDefault="00152440">
      <w:pPr>
        <w:widowControl w:val="0"/>
        <w:autoSpaceDE w:val="0"/>
        <w:ind w:left="1080" w:hanging="87"/>
        <w:jc w:val="both"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000000" w:rsidRDefault="00152440">
      <w:pPr>
        <w:widowControl w:val="0"/>
        <w:autoSpaceDE w:val="0"/>
        <w:ind w:left="1080"/>
        <w:jc w:val="both"/>
        <w:rPr>
          <w:sz w:val="28"/>
          <w:szCs w:val="28"/>
        </w:rPr>
      </w:pPr>
    </w:p>
    <w:p w:rsidR="00000000" w:rsidRDefault="00152440">
      <w:pPr>
        <w:widowControl w:val="0"/>
        <w:autoSpaceDE w:val="0"/>
        <w:ind w:left="1080"/>
        <w:rPr>
          <w:sz w:val="28"/>
          <w:szCs w:val="28"/>
        </w:rPr>
      </w:pPr>
    </w:p>
    <w:p w:rsidR="00000000" w:rsidRDefault="00152440">
      <w:pPr>
        <w:widowControl w:val="0"/>
        <w:autoSpaceDE w:val="0"/>
        <w:ind w:left="720"/>
      </w:pPr>
      <w:r>
        <w:rPr>
          <w:sz w:val="28"/>
          <w:szCs w:val="28"/>
        </w:rPr>
        <w:t xml:space="preserve">Глава Администрации </w:t>
      </w:r>
    </w:p>
    <w:p w:rsidR="00000000" w:rsidRDefault="00152440">
      <w:pPr>
        <w:widowControl w:val="0"/>
        <w:autoSpaceDE w:val="0"/>
        <w:ind w:left="720"/>
      </w:pPr>
      <w:r>
        <w:rPr>
          <w:sz w:val="28"/>
          <w:szCs w:val="28"/>
        </w:rPr>
        <w:t>Зеленовского сельского поселения                                           Т.И. Обухова</w:t>
      </w:r>
    </w:p>
    <w:sectPr w:rsidR="00000000">
      <w:footerReference w:type="even" r:id="rId12"/>
      <w:footerReference w:type="default" r:id="rId13"/>
      <w:footerReference w:type="first" r:id="rId14"/>
      <w:pgSz w:w="11906" w:h="16838"/>
      <w:pgMar w:top="709" w:right="851" w:bottom="1134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152440">
      <w:r>
        <w:separator/>
      </w:r>
    </w:p>
  </w:endnote>
  <w:endnote w:type="continuationSeparator" w:id="0">
    <w:p w:rsidR="00000000" w:rsidRDefault="0015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152440">
    <w:pPr>
      <w:pStyle w:val="afff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7pt;margin-top:.05pt;width:5pt;height:11.5pt;z-index:251657216;mso-wrap-distance-left:0;mso-wrap-distance-top:0;mso-wrap-distance-right:0;mso-wrap-distance-bottom:0;mso-position-horizontal:right;mso-position-horizontal-relative:page;mso-position-vertical:absolute;mso-position-vertical-relative:text" stroked="f">
          <v:fill opacity="0" color2="black"/>
          <v:textbox inset="0,0,0,0">
            <w:txbxContent>
              <w:p w:rsidR="00000000" w:rsidRDefault="00152440">
                <w:pPr>
                  <w:pStyle w:val="afff"/>
                </w:pPr>
                <w:r>
                  <w:rPr>
                    <w:rStyle w:val="a7"/>
                  </w:rPr>
                  <w:fldChar w:fldCharType="begin"/>
                </w:r>
                <w:r>
                  <w:rPr>
                    <w:rStyle w:val="a7"/>
                  </w:rPr>
                  <w:instrText xml:space="preserve"> PAGE </w:instrText>
                </w:r>
                <w:r>
                  <w:rPr>
                    <w:rStyle w:val="a7"/>
                  </w:rPr>
                  <w:fldChar w:fldCharType="separate"/>
                </w:r>
                <w:r>
                  <w:rPr>
                    <w:rStyle w:val="a7"/>
                  </w:rPr>
                  <w:t>4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152440">
    <w:pPr>
      <w:pStyle w:val="aff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15244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152440">
    <w:pPr>
      <w:pStyle w:val="afff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39.6pt;margin-top:.05pt;width:5pt;height:11.5pt;z-index:251658240;mso-wrap-distance-left:0;mso-wrap-distance-top:0;mso-wrap-distance-right:0;mso-wrap-distance-bottom:0;mso-position-horizontal:right;mso-position-horizontal-relative:page;mso-position-vertical:absolute;mso-position-vertical-relative:text" stroked="f">
          <v:fill opacity="0" color2="black"/>
          <v:textbox inset="0,0,0,0">
            <w:txbxContent>
              <w:p w:rsidR="00000000" w:rsidRDefault="00152440">
                <w:pPr>
                  <w:pStyle w:val="afff"/>
                </w:pPr>
                <w:r>
                  <w:rPr>
                    <w:rStyle w:val="a7"/>
                  </w:rPr>
                  <w:fldChar w:fldCharType="begin"/>
                </w:r>
                <w:r>
                  <w:rPr>
                    <w:rStyle w:val="a7"/>
                  </w:rPr>
                  <w:instrText xml:space="preserve"> P</w:instrText>
                </w:r>
                <w:r>
                  <w:rPr>
                    <w:rStyle w:val="a7"/>
                  </w:rPr>
                  <w:instrText xml:space="preserve">AGE </w:instrText>
                </w:r>
                <w:r>
                  <w:rPr>
                    <w:rStyle w:val="a7"/>
                  </w:rPr>
                  <w:fldChar w:fldCharType="separate"/>
                </w:r>
                <w:r>
                  <w:rPr>
                    <w:rStyle w:val="a7"/>
                  </w:rPr>
                  <w:t>6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152440">
    <w:pPr>
      <w:pStyle w:val="afff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152440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152440">
    <w:pPr>
      <w:pStyle w:val="afff"/>
      <w:rPr>
        <w:lang w:val="ru-RU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1524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152440">
      <w:r>
        <w:separator/>
      </w:r>
    </w:p>
  </w:footnote>
  <w:footnote w:type="continuationSeparator" w:id="0">
    <w:p w:rsidR="00000000" w:rsidRDefault="00152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 w:hint="default"/>
        <w:sz w:val="28"/>
        <w:szCs w:val="28"/>
        <w:lang w:eastAsia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2440"/>
    <w:rsid w:val="0015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628C8740-F671-49B9-979B-5D342FBA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/>
      <w:outlineLvl w:val="1"/>
    </w:pPr>
    <w:rPr>
      <w:sz w:val="28"/>
      <w:lang w:val="x-none"/>
    </w:rPr>
  </w:style>
  <w:style w:type="paragraph" w:styleId="3">
    <w:name w:val="heading 3"/>
    <w:basedOn w:val="2"/>
    <w:next w:val="a"/>
    <w:qFormat/>
    <w:pPr>
      <w:keepNext w:val="0"/>
      <w:widowControl w:val="0"/>
      <w:numPr>
        <w:ilvl w:val="2"/>
      </w:numPr>
      <w:autoSpaceDE w:val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qFormat/>
    <w:pPr>
      <w:numPr>
        <w:ilvl w:val="3"/>
      </w:numPr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hd w:val="clear" w:color="auto" w:fill="FFFFFF"/>
      <w:spacing w:line="266" w:lineRule="auto"/>
      <w:ind w:firstLine="709"/>
      <w:jc w:val="both"/>
      <w:outlineLvl w:val="5"/>
    </w:pPr>
    <w:rPr>
      <w:b/>
      <w:bCs/>
      <w:color w:val="595959"/>
      <w:spacing w:val="5"/>
      <w:sz w:val="22"/>
      <w:szCs w:val="22"/>
      <w:lang w:val="x-none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ind w:firstLine="709"/>
      <w:jc w:val="both"/>
      <w:outlineLvl w:val="6"/>
    </w:pPr>
    <w:rPr>
      <w:b/>
      <w:bCs/>
      <w:i/>
      <w:iCs/>
      <w:color w:val="5A5A5A"/>
      <w:lang w:val="x-none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ind w:firstLine="709"/>
      <w:jc w:val="both"/>
      <w:outlineLvl w:val="7"/>
    </w:pPr>
    <w:rPr>
      <w:b/>
      <w:bCs/>
      <w:color w:val="7F7F7F"/>
      <w:lang w:val="x-none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line="266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cs="Times New Roman" w:hint="default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cs="Times New Roman" w:hint="default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 w:hint="default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 w:hint="default"/>
      <w:sz w:val="28"/>
      <w:szCs w:val="28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6z0">
    <w:name w:val="WW8Num16z0"/>
    <w:rPr>
      <w:rFonts w:hint="default"/>
      <w:sz w:val="28"/>
      <w:szCs w:val="2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eastAsia="Calibri" w:hint="default"/>
      <w:sz w:val="28"/>
      <w:szCs w:val="28"/>
      <w:lang w:eastAsia="en-US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Times New Roman" w:hint="default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 w:hint="default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cs="Times New Roman" w:hint="default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cs="Times New Roman" w:hint="default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cs="Times New Roman" w:hint="default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/>
      <w:b/>
    </w:rPr>
  </w:style>
  <w:style w:type="character" w:customStyle="1" w:styleId="WW8Num25z1">
    <w:name w:val="WW8Num25z1"/>
    <w:rPr>
      <w:rFonts w:cs="Times New Roman" w:hint="default"/>
      <w:b w:val="0"/>
    </w:rPr>
  </w:style>
  <w:style w:type="character" w:customStyle="1" w:styleId="WW8Num25z2">
    <w:name w:val="WW8Num25z2"/>
    <w:rPr>
      <w:rFonts w:cs="Times New Roman" w:hint="default"/>
      <w:b/>
    </w:rPr>
  </w:style>
  <w:style w:type="character" w:customStyle="1" w:styleId="WW8Num25z3">
    <w:name w:val="WW8Num25z3"/>
    <w:rPr>
      <w:rFonts w:cs="Times New Roman" w:hint="default"/>
    </w:rPr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rFonts w:cs="Times New Roman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cs="Times New Roman" w:hint="default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cs="Times New Roman" w:hint="default"/>
    </w:rPr>
  </w:style>
  <w:style w:type="character" w:customStyle="1" w:styleId="WW8Num31z0">
    <w:name w:val="WW8Num31z0"/>
    <w:rPr>
      <w:rFonts w:cs="Times New Roman" w:hint="default"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  <w:rPr>
      <w:rFonts w:cs="Times New Roman" w:hint="default"/>
    </w:rPr>
  </w:style>
  <w:style w:type="character" w:customStyle="1" w:styleId="WW8Num32z1">
    <w:name w:val="WW8Num32z1"/>
    <w:rPr>
      <w:rFonts w:cs="Times New Roman"/>
    </w:rPr>
  </w:style>
  <w:style w:type="character" w:customStyle="1" w:styleId="WW8Num33z0">
    <w:name w:val="WW8Num33z0"/>
    <w:rPr>
      <w:rFonts w:cs="Times New Roman"/>
    </w:rPr>
  </w:style>
  <w:style w:type="character" w:customStyle="1" w:styleId="WW8Num34z0">
    <w:name w:val="WW8Num34z0"/>
    <w:rPr>
      <w:rFonts w:cs="Times New Roman" w:hint="default"/>
    </w:rPr>
  </w:style>
  <w:style w:type="character" w:customStyle="1" w:styleId="WW8Num35z0">
    <w:name w:val="WW8Num35z0"/>
    <w:rPr>
      <w:rFonts w:cs="Times New Roman" w:hint="default"/>
    </w:rPr>
  </w:style>
  <w:style w:type="character" w:customStyle="1" w:styleId="WW8Num35z1">
    <w:name w:val="WW8Num35z1"/>
    <w:rPr>
      <w:rFonts w:cs="Times New Roman"/>
    </w:rPr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7z0">
    <w:name w:val="WW8Num37z0"/>
    <w:rPr>
      <w:rFonts w:cs="Times New Roman" w:hint="default"/>
    </w:rPr>
  </w:style>
  <w:style w:type="character" w:customStyle="1" w:styleId="WW8Num38z0">
    <w:name w:val="WW8Num38z0"/>
    <w:rPr>
      <w:rFonts w:cs="Times New Roman" w:hint="default"/>
    </w:rPr>
  </w:style>
  <w:style w:type="character" w:customStyle="1" w:styleId="WW8Num38z1">
    <w:name w:val="WW8Num38z1"/>
    <w:rPr>
      <w:rFonts w:cs="Times New Roman"/>
    </w:rPr>
  </w:style>
  <w:style w:type="character" w:customStyle="1" w:styleId="WW8Num39z0">
    <w:name w:val="WW8Num39z0"/>
    <w:rPr>
      <w:rFonts w:cs="Times New Roman" w:hint="default"/>
    </w:rPr>
  </w:style>
  <w:style w:type="character" w:customStyle="1" w:styleId="WW8Num39z1">
    <w:name w:val="WW8Num39z1"/>
    <w:rPr>
      <w:rFonts w:cs="Times New Roman"/>
    </w:rPr>
  </w:style>
  <w:style w:type="character" w:customStyle="1" w:styleId="WW8Num40z0">
    <w:name w:val="WW8Num40z0"/>
    <w:rPr>
      <w:rFonts w:cs="Times New Roman" w:hint="default"/>
    </w:rPr>
  </w:style>
  <w:style w:type="character" w:customStyle="1" w:styleId="WW8Num40z1">
    <w:name w:val="WW8Num40z1"/>
    <w:rPr>
      <w:rFonts w:cs="Times New Roman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G Souvenir" w:hAnsi="AG Souvenir" w:cs="Times New Roman"/>
      <w:b/>
      <w:spacing w:val="38"/>
      <w:sz w:val="28"/>
    </w:rPr>
  </w:style>
  <w:style w:type="character" w:customStyle="1" w:styleId="a3">
    <w:name w:val="Основной текст Знак"/>
    <w:rPr>
      <w:rFonts w:cs="Times New Roman"/>
      <w:sz w:val="28"/>
    </w:rPr>
  </w:style>
  <w:style w:type="character" w:customStyle="1" w:styleId="a4">
    <w:name w:val="Основной текст с отступом Знак"/>
    <w:rPr>
      <w:rFonts w:cs="Times New Roman"/>
      <w:sz w:val="28"/>
    </w:rPr>
  </w:style>
  <w:style w:type="character" w:customStyle="1" w:styleId="a5">
    <w:name w:val="Нижний колонтитул Знак"/>
    <w:rPr>
      <w:rFonts w:cs="Times New Roman"/>
    </w:rPr>
  </w:style>
  <w:style w:type="character" w:customStyle="1" w:styleId="a6">
    <w:name w:val="Верхний колонтитул Знак"/>
    <w:rPr>
      <w:rFonts w:cs="Times New Roman"/>
    </w:rPr>
  </w:style>
  <w:style w:type="character" w:styleId="a7">
    <w:name w:val="page number"/>
    <w:rPr>
      <w:rFonts w:cs="Times New Roman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rPr>
      <w:rFonts w:cs="Times New Roman"/>
      <w:sz w:val="28"/>
    </w:rPr>
  </w:style>
  <w:style w:type="character" w:customStyle="1" w:styleId="30">
    <w:name w:val="Заголовок 3 Знак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rPr>
      <w:rFonts w:cs="Times New Roman"/>
      <w:b/>
      <w:bCs/>
      <w:color w:val="595959"/>
      <w:spacing w:val="5"/>
      <w:sz w:val="22"/>
      <w:szCs w:val="22"/>
      <w:shd w:val="clear" w:color="auto" w:fill="FFFFFF"/>
    </w:rPr>
  </w:style>
  <w:style w:type="character" w:customStyle="1" w:styleId="70">
    <w:name w:val="Заголовок 7 Знак"/>
    <w:rPr>
      <w:rFonts w:cs="Times New Roman"/>
      <w:b/>
      <w:bCs/>
      <w:i/>
      <w:iCs/>
      <w:color w:val="5A5A5A"/>
    </w:rPr>
  </w:style>
  <w:style w:type="character" w:customStyle="1" w:styleId="80">
    <w:name w:val="Заголовок 8 Знак"/>
    <w:rPr>
      <w:rFonts w:cs="Times New Roman"/>
      <w:b/>
      <w:bCs/>
      <w:color w:val="7F7F7F"/>
    </w:rPr>
  </w:style>
  <w:style w:type="character" w:customStyle="1" w:styleId="90">
    <w:name w:val="Заголовок 9 Знак"/>
    <w:rPr>
      <w:rFonts w:cs="Times New Roman"/>
      <w:b/>
      <w:bCs/>
      <w:i/>
      <w:iCs/>
      <w:color w:val="7F7F7F"/>
      <w:sz w:val="18"/>
      <w:szCs w:val="18"/>
    </w:rPr>
  </w:style>
  <w:style w:type="character" w:styleId="a9">
    <w:name w:val="Emphasis"/>
    <w:qFormat/>
    <w:rPr>
      <w:b/>
      <w:i/>
      <w:spacing w:val="10"/>
    </w:rPr>
  </w:style>
  <w:style w:type="character" w:customStyle="1" w:styleId="HTML">
    <w:name w:val="Стандартный HTML Знак"/>
    <w:rPr>
      <w:rFonts w:ascii="Courier New" w:hAnsi="Courier New" w:cs="Times New Roman"/>
      <w:sz w:val="22"/>
      <w:szCs w:val="22"/>
    </w:rPr>
  </w:style>
  <w:style w:type="character" w:customStyle="1" w:styleId="aa">
    <w:name w:val="Текст сноски Знак"/>
    <w:rPr>
      <w:rFonts w:ascii="Arial" w:hAnsi="Arial" w:cs="Arial"/>
    </w:rPr>
  </w:style>
  <w:style w:type="character" w:customStyle="1" w:styleId="12">
    <w:name w:val="Текст сноски Знак1"/>
    <w:rPr>
      <w:rFonts w:cs="Times New Roman"/>
    </w:rPr>
  </w:style>
  <w:style w:type="character" w:customStyle="1" w:styleId="ab">
    <w:name w:val="Текст примечания Знак"/>
    <w:rPr>
      <w:rFonts w:cs="Times New Roman"/>
      <w:sz w:val="22"/>
      <w:szCs w:val="22"/>
      <w:lang w:val="x-none"/>
    </w:rPr>
  </w:style>
  <w:style w:type="character" w:customStyle="1" w:styleId="ac">
    <w:name w:val="Текст концевой сноски Знак"/>
    <w:rPr>
      <w:rFonts w:cs="Times New Roman"/>
      <w:sz w:val="22"/>
      <w:szCs w:val="22"/>
    </w:rPr>
  </w:style>
  <w:style w:type="character" w:customStyle="1" w:styleId="ad">
    <w:name w:val="Красная строка Знак"/>
    <w:rPr>
      <w:rFonts w:ascii="Arial" w:hAnsi="Arial" w:cs="Arial"/>
      <w:sz w:val="28"/>
    </w:rPr>
  </w:style>
  <w:style w:type="character" w:customStyle="1" w:styleId="ae">
    <w:name w:val="Подзаголовок Знак"/>
    <w:rPr>
      <w:rFonts w:cs="Times New Roman"/>
      <w:iCs/>
      <w:sz w:val="28"/>
      <w:szCs w:val="28"/>
    </w:rPr>
  </w:style>
  <w:style w:type="character" w:customStyle="1" w:styleId="21">
    <w:name w:val="Основной текст 2 Знак"/>
    <w:rPr>
      <w:rFonts w:ascii="Arial" w:hAnsi="Arial" w:cs="Arial"/>
    </w:rPr>
  </w:style>
  <w:style w:type="character" w:customStyle="1" w:styleId="31">
    <w:name w:val="Основной текст 3 Знак"/>
    <w:rPr>
      <w:rFonts w:cs="Times New Roman"/>
      <w:sz w:val="16"/>
      <w:szCs w:val="16"/>
      <w:lang w:val="x-none"/>
    </w:rPr>
  </w:style>
  <w:style w:type="character" w:customStyle="1" w:styleId="22">
    <w:name w:val="Основной текст с отступом 2 Знак"/>
    <w:rPr>
      <w:rFonts w:ascii="Arial" w:hAnsi="Arial" w:cs="Arial"/>
      <w:sz w:val="28"/>
      <w:szCs w:val="28"/>
    </w:rPr>
  </w:style>
  <w:style w:type="character" w:customStyle="1" w:styleId="32">
    <w:name w:val="Основной текст с отступом 3 Знак"/>
    <w:rPr>
      <w:rFonts w:ascii="Arial" w:hAnsi="Arial" w:cs="Arial"/>
      <w:sz w:val="16"/>
      <w:szCs w:val="16"/>
    </w:rPr>
  </w:style>
  <w:style w:type="character" w:customStyle="1" w:styleId="af">
    <w:name w:val="Схема документа Знак"/>
    <w:rPr>
      <w:rFonts w:ascii="Tahoma" w:hAnsi="Tahoma" w:cs="Times New Roman"/>
      <w:sz w:val="22"/>
      <w:szCs w:val="22"/>
      <w:shd w:val="clear" w:color="auto" w:fill="000080"/>
    </w:rPr>
  </w:style>
  <w:style w:type="character" w:customStyle="1" w:styleId="af0">
    <w:name w:val="Текст Знак"/>
    <w:rPr>
      <w:rFonts w:ascii="Arial" w:hAnsi="Arial" w:cs="Arial"/>
      <w:color w:val="000000"/>
    </w:rPr>
  </w:style>
  <w:style w:type="character" w:customStyle="1" w:styleId="af1">
    <w:name w:val="Тема примечания Знак"/>
    <w:rPr>
      <w:rFonts w:cs="Times New Roman"/>
      <w:b/>
      <w:bCs/>
      <w:sz w:val="22"/>
      <w:szCs w:val="22"/>
      <w:lang w:val="x-none"/>
    </w:rPr>
  </w:style>
  <w:style w:type="character" w:customStyle="1" w:styleId="NoSpacingChar">
    <w:name w:val="No Spacing Char"/>
    <w:rPr>
      <w:sz w:val="28"/>
    </w:rPr>
  </w:style>
  <w:style w:type="character" w:customStyle="1" w:styleId="ListParagraphChar">
    <w:name w:val="List Paragraph Char"/>
    <w:rPr>
      <w:rFonts w:ascii="Calibri" w:hAnsi="Calibri" w:cs="Calibri"/>
      <w:sz w:val="22"/>
      <w:lang w:val="x-none"/>
    </w:rPr>
  </w:style>
  <w:style w:type="character" w:customStyle="1" w:styleId="QuoteChar1">
    <w:name w:val="Quote Char1"/>
    <w:rPr>
      <w:rFonts w:cs="Times New Roman"/>
      <w:i/>
      <w:iCs/>
      <w:sz w:val="22"/>
      <w:szCs w:val="22"/>
    </w:rPr>
  </w:style>
  <w:style w:type="character" w:customStyle="1" w:styleId="IntenseQuoteChar1">
    <w:name w:val="Intense Quote Char1"/>
    <w:rPr>
      <w:rFonts w:cs="Times New Roman"/>
      <w:i/>
      <w:iCs/>
      <w:sz w:val="22"/>
      <w:szCs w:val="22"/>
    </w:rPr>
  </w:style>
  <w:style w:type="character" w:customStyle="1" w:styleId="af2">
    <w:name w:val="Название Знак"/>
    <w:rPr>
      <w:rFonts w:ascii="Cambria" w:hAnsi="Cambria" w:cs="Times New Roman"/>
      <w:spacing w:val="-10"/>
      <w:kern w:val="2"/>
      <w:sz w:val="56"/>
      <w:szCs w:val="56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bidi="ar-SA"/>
    </w:rPr>
  </w:style>
  <w:style w:type="character" w:customStyle="1" w:styleId="af3">
    <w:name w:val="Основной текст_"/>
    <w:rPr>
      <w:b/>
      <w:spacing w:val="-3"/>
      <w:shd w:val="clear" w:color="auto" w:fill="FFFFFF"/>
    </w:rPr>
  </w:style>
  <w:style w:type="character" w:customStyle="1" w:styleId="af4">
    <w:name w:val="Таб_текст Знак"/>
    <w:rPr>
      <w:sz w:val="22"/>
    </w:rPr>
  </w:style>
  <w:style w:type="character" w:customStyle="1" w:styleId="af5">
    <w:name w:val="Таб_заг Знак"/>
    <w:rPr>
      <w:sz w:val="22"/>
    </w:rPr>
  </w:style>
  <w:style w:type="character" w:customStyle="1" w:styleId="QuoteChar">
    <w:name w:val="Quote Char"/>
    <w:rPr>
      <w:i/>
      <w:color w:val="000000"/>
    </w:rPr>
  </w:style>
  <w:style w:type="character" w:customStyle="1" w:styleId="IntenseQuoteChar">
    <w:name w:val="Intense Quote Char"/>
    <w:rPr>
      <w:b/>
      <w:i/>
      <w:color w:val="4F81BD"/>
    </w:rPr>
  </w:style>
  <w:style w:type="character" w:customStyle="1" w:styleId="23">
    <w:name w:val="Основной текст (2)_"/>
    <w:rPr>
      <w:sz w:val="26"/>
      <w:shd w:val="clear" w:color="auto" w:fill="FFFFFF"/>
    </w:rPr>
  </w:style>
  <w:style w:type="character" w:customStyle="1" w:styleId="SubtleEmphasis">
    <w:name w:val="Subtle Emphasis"/>
    <w:rPr>
      <w:i/>
    </w:rPr>
  </w:style>
  <w:style w:type="character" w:customStyle="1" w:styleId="IntenseEmphasis">
    <w:name w:val="Intense Emphasis"/>
    <w:rPr>
      <w:b/>
      <w:i/>
    </w:rPr>
  </w:style>
  <w:style w:type="character" w:customStyle="1" w:styleId="SubtleReference">
    <w:name w:val="Subtle Reference"/>
    <w:rPr>
      <w:smallCaps/>
    </w:rPr>
  </w:style>
  <w:style w:type="character" w:customStyle="1" w:styleId="IntenseReference">
    <w:name w:val="Intense Reference"/>
    <w:rPr>
      <w:b/>
      <w:smallCaps/>
    </w:rPr>
  </w:style>
  <w:style w:type="character" w:customStyle="1" w:styleId="BookTitle">
    <w:name w:val="Book Title"/>
    <w:rPr>
      <w:i/>
      <w:smallCaps/>
      <w:spacing w:val="5"/>
    </w:rPr>
  </w:style>
  <w:style w:type="character" w:customStyle="1" w:styleId="13">
    <w:name w:val="Основной текст Знак1"/>
    <w:rPr>
      <w:sz w:val="28"/>
    </w:rPr>
  </w:style>
  <w:style w:type="character" w:styleId="af6">
    <w:name w:val="Hyperlink"/>
    <w:rPr>
      <w:color w:val="auto"/>
      <w:u w:val="single"/>
    </w:rPr>
  </w:style>
  <w:style w:type="character" w:customStyle="1" w:styleId="af7">
    <w:name w:val="Гипертекстовая ссылка"/>
    <w:rPr>
      <w:color w:val="106BBE"/>
      <w:sz w:val="26"/>
    </w:rPr>
  </w:style>
  <w:style w:type="character" w:customStyle="1" w:styleId="apple-converted-space">
    <w:name w:val="apple-converted-space"/>
  </w:style>
  <w:style w:type="character" w:customStyle="1" w:styleId="af8">
    <w:name w:val="Цветовое выделение"/>
    <w:rPr>
      <w:b/>
      <w:color w:val="26282F"/>
      <w:sz w:val="26"/>
    </w:rPr>
  </w:style>
  <w:style w:type="character" w:customStyle="1" w:styleId="af9">
    <w:name w:val="Символ сноски"/>
    <w:rPr>
      <w:vertAlign w:val="superscript"/>
    </w:rPr>
  </w:style>
  <w:style w:type="character" w:customStyle="1" w:styleId="afa">
    <w:name w:val="Активная гипертекстовая ссылка"/>
    <w:rPr>
      <w:color w:val="106BBE"/>
      <w:sz w:val="26"/>
      <w:u w:val="single"/>
    </w:rPr>
  </w:style>
  <w:style w:type="character" w:customStyle="1" w:styleId="afb">
    <w:name w:val="Выделение для Базового Поиска"/>
    <w:rPr>
      <w:color w:val="0058A9"/>
      <w:sz w:val="26"/>
    </w:rPr>
  </w:style>
  <w:style w:type="character" w:customStyle="1" w:styleId="afc">
    <w:name w:val="Выделение для Базового Поиска (курсив)"/>
    <w:rPr>
      <w:i/>
      <w:color w:val="0058A9"/>
      <w:sz w:val="26"/>
    </w:rPr>
  </w:style>
  <w:style w:type="character" w:customStyle="1" w:styleId="afd">
    <w:name w:val="Заголовок своего сообщения"/>
    <w:rPr>
      <w:color w:val="26282F"/>
      <w:sz w:val="26"/>
    </w:rPr>
  </w:style>
  <w:style w:type="character" w:customStyle="1" w:styleId="afe">
    <w:name w:val="Заголовок чужого сообщения"/>
    <w:rPr>
      <w:color w:val="FF0000"/>
      <w:sz w:val="26"/>
    </w:rPr>
  </w:style>
  <w:style w:type="character" w:customStyle="1" w:styleId="aff">
    <w:name w:val="Найденные слова"/>
    <w:rPr>
      <w:color w:val="26282F"/>
      <w:sz w:val="26"/>
      <w:shd w:val="clear" w:color="auto" w:fill="FFF580"/>
    </w:rPr>
  </w:style>
  <w:style w:type="character" w:customStyle="1" w:styleId="aff0">
    <w:name w:val="Не вступил в силу"/>
    <w:rPr>
      <w:color w:val="000000"/>
      <w:sz w:val="26"/>
      <w:shd w:val="clear" w:color="auto" w:fill="D8EDE8"/>
    </w:rPr>
  </w:style>
  <w:style w:type="character" w:customStyle="1" w:styleId="aff1">
    <w:name w:val="Опечатки"/>
    <w:rPr>
      <w:color w:val="FF0000"/>
      <w:sz w:val="26"/>
    </w:rPr>
  </w:style>
  <w:style w:type="character" w:customStyle="1" w:styleId="aff2">
    <w:name w:val="Продолжение ссылки"/>
  </w:style>
  <w:style w:type="character" w:customStyle="1" w:styleId="aff3">
    <w:name w:val="Сравнение редакций"/>
    <w:rPr>
      <w:color w:val="26282F"/>
      <w:sz w:val="26"/>
    </w:rPr>
  </w:style>
  <w:style w:type="character" w:customStyle="1" w:styleId="aff4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f5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ff6">
    <w:name w:val="Утратил силу"/>
    <w:rPr>
      <w:strike/>
      <w:color w:val="666600"/>
      <w:sz w:val="26"/>
    </w:rPr>
  </w:style>
  <w:style w:type="character" w:styleId="aff7">
    <w:name w:val="Strong"/>
    <w:qFormat/>
    <w:rPr>
      <w:b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81">
    <w:name w:val="Знак Знак8"/>
    <w:rPr>
      <w:b/>
      <w:i/>
      <w:sz w:val="26"/>
      <w:lang w:val="ru-RU"/>
    </w:rPr>
  </w:style>
  <w:style w:type="character" w:customStyle="1" w:styleId="BodyTextFirstIndentChar">
    <w:name w:val="Body Text First Indent Char"/>
    <w:rPr>
      <w:rFonts w:ascii="Times New Roman" w:hAnsi="Times New Roman" w:cs="Times New Roman"/>
      <w:sz w:val="24"/>
    </w:rPr>
  </w:style>
  <w:style w:type="character" w:customStyle="1" w:styleId="EndnoteTextChar">
    <w:name w:val="Endnote Text Char"/>
    <w:rPr>
      <w:rFonts w:ascii="Times New Roman" w:hAnsi="Times New Roman" w:cs="Times New Roman"/>
      <w:sz w:val="20"/>
    </w:rPr>
  </w:style>
  <w:style w:type="character" w:customStyle="1" w:styleId="aff8">
    <w:name w:val="Символ концевой сноски"/>
    <w:rPr>
      <w:vertAlign w:val="superscript"/>
    </w:rPr>
  </w:style>
  <w:style w:type="character" w:customStyle="1" w:styleId="apple-style-span">
    <w:name w:val="apple-style-span"/>
  </w:style>
  <w:style w:type="character" w:customStyle="1" w:styleId="14">
    <w:name w:val="Текст концевой сноски Знак1"/>
    <w:rPr>
      <w:rFonts w:ascii="Arial" w:hAnsi="Arial" w:cs="Arial"/>
      <w:sz w:val="20"/>
    </w:rPr>
  </w:style>
  <w:style w:type="character" w:customStyle="1" w:styleId="15">
    <w:name w:val="Просмотренная гиперссылка1"/>
    <w:rPr>
      <w:color w:val="800080"/>
      <w:u w:val="single"/>
    </w:rPr>
  </w:style>
  <w:style w:type="character" w:styleId="aff9">
    <w:name w:val="FollowedHyperlink"/>
    <w:rPr>
      <w:color w:val="800080"/>
      <w:u w:val="single"/>
    </w:rPr>
  </w:style>
  <w:style w:type="character" w:customStyle="1" w:styleId="24">
    <w:name w:val="Основной текст Знак2"/>
    <w:rPr>
      <w:sz w:val="28"/>
    </w:rPr>
  </w:style>
  <w:style w:type="character" w:customStyle="1" w:styleId="ConsPlusNormal">
    <w:name w:val="ConsPlusNormal Знак"/>
    <w:rPr>
      <w:rFonts w:ascii="Calibri" w:hAnsi="Calibri" w:cs="Calibri"/>
      <w:lang w:val="ru-RU" w:bidi="ar-SA"/>
    </w:rPr>
  </w:style>
  <w:style w:type="character" w:customStyle="1" w:styleId="16">
    <w:name w:val="Заголовок №1_"/>
    <w:rPr>
      <w:b/>
      <w:bCs/>
      <w:sz w:val="34"/>
      <w:szCs w:val="34"/>
      <w:shd w:val="clear" w:color="auto" w:fill="FFFFFF"/>
    </w:rPr>
  </w:style>
  <w:style w:type="paragraph" w:customStyle="1" w:styleId="17">
    <w:name w:val="Заголовок1"/>
    <w:basedOn w:val="a"/>
    <w:next w:val="a"/>
    <w:pPr>
      <w:contextualSpacing/>
    </w:pPr>
    <w:rPr>
      <w:rFonts w:ascii="Cambria" w:hAnsi="Cambria" w:cs="Cambria"/>
      <w:spacing w:val="-10"/>
      <w:kern w:val="2"/>
      <w:sz w:val="56"/>
      <w:szCs w:val="56"/>
      <w:lang w:val="x-none"/>
    </w:rPr>
  </w:style>
  <w:style w:type="paragraph" w:styleId="affa">
    <w:name w:val="Body Text"/>
    <w:basedOn w:val="a"/>
    <w:rPr>
      <w:sz w:val="28"/>
      <w:lang w:val="x-none"/>
    </w:rPr>
  </w:style>
  <w:style w:type="paragraph" w:styleId="affb">
    <w:name w:val="List"/>
    <w:basedOn w:val="affa"/>
    <w:rPr>
      <w:rFonts w:cs="Lucida Sans"/>
    </w:rPr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8">
    <w:name w:val="Указатель1"/>
    <w:basedOn w:val="a"/>
    <w:pPr>
      <w:suppressLineNumbers/>
    </w:pPr>
    <w:rPr>
      <w:rFonts w:cs="Lucida Sans"/>
    </w:rPr>
  </w:style>
  <w:style w:type="paragraph" w:styleId="affd">
    <w:name w:val="Body Text Indent"/>
    <w:basedOn w:val="a"/>
    <w:pPr>
      <w:ind w:firstLine="709"/>
      <w:jc w:val="both"/>
    </w:pPr>
    <w:rPr>
      <w:sz w:val="28"/>
      <w:lang w:val="x-none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aff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f">
    <w:name w:val="footer"/>
    <w:basedOn w:val="a"/>
    <w:pPr>
      <w:tabs>
        <w:tab w:val="center" w:pos="4153"/>
        <w:tab w:val="right" w:pos="8306"/>
      </w:tabs>
    </w:pPr>
    <w:rPr>
      <w:lang w:val="x-none"/>
    </w:rPr>
  </w:style>
  <w:style w:type="paragraph" w:styleId="afff0">
    <w:name w:val="header"/>
    <w:basedOn w:val="a"/>
    <w:pPr>
      <w:tabs>
        <w:tab w:val="center" w:pos="4153"/>
        <w:tab w:val="right" w:pos="8306"/>
      </w:tabs>
    </w:pPr>
    <w:rPr>
      <w:lang w:val="x-none"/>
    </w:rPr>
  </w:style>
  <w:style w:type="paragraph" w:styleId="afff1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 w:cs="Courier New"/>
      <w:sz w:val="22"/>
      <w:szCs w:val="22"/>
      <w:lang w:val="x-none"/>
    </w:rPr>
  </w:style>
  <w:style w:type="paragraph" w:styleId="afff2">
    <w:name w:val="footnote text"/>
    <w:basedOn w:val="a"/>
    <w:pPr>
      <w:widowControl w:val="0"/>
      <w:autoSpaceDE w:val="0"/>
    </w:pPr>
    <w:rPr>
      <w:rFonts w:ascii="Arial" w:hAnsi="Arial" w:cs="Arial"/>
      <w:lang w:val="x-none"/>
    </w:rPr>
  </w:style>
  <w:style w:type="paragraph" w:customStyle="1" w:styleId="19">
    <w:name w:val="Текст примечания1"/>
    <w:basedOn w:val="a"/>
    <w:pPr>
      <w:spacing w:after="200"/>
      <w:ind w:firstLine="709"/>
      <w:jc w:val="both"/>
    </w:pPr>
    <w:rPr>
      <w:sz w:val="22"/>
      <w:szCs w:val="22"/>
      <w:lang w:val="x-none"/>
    </w:rPr>
  </w:style>
  <w:style w:type="paragraph" w:styleId="afff3">
    <w:name w:val="endnote text"/>
    <w:basedOn w:val="a"/>
    <w:pPr>
      <w:ind w:firstLine="709"/>
      <w:jc w:val="both"/>
    </w:pPr>
    <w:rPr>
      <w:sz w:val="22"/>
      <w:szCs w:val="22"/>
      <w:lang w:val="x-none"/>
    </w:rPr>
  </w:style>
  <w:style w:type="paragraph" w:customStyle="1" w:styleId="1a">
    <w:name w:val="Красная строка1"/>
    <w:basedOn w:val="a"/>
    <w:pPr>
      <w:ind w:firstLine="210"/>
    </w:pPr>
    <w:rPr>
      <w:rFonts w:ascii="Arial" w:hAnsi="Arial" w:cs="Arial"/>
      <w:sz w:val="28"/>
      <w:lang w:val="x-none"/>
    </w:rPr>
  </w:style>
  <w:style w:type="paragraph" w:styleId="afff4">
    <w:name w:val="Subtitle"/>
    <w:basedOn w:val="a"/>
    <w:next w:val="a"/>
    <w:qFormat/>
    <w:pPr>
      <w:ind w:left="10206"/>
      <w:jc w:val="center"/>
    </w:pPr>
    <w:rPr>
      <w:iCs/>
      <w:sz w:val="28"/>
      <w:szCs w:val="28"/>
      <w:lang w:val="x-none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rFonts w:ascii="Arial" w:hAnsi="Arial" w:cs="Arial"/>
      <w:lang w:val="x-none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  <w:lang w:val="x-none"/>
    </w:rPr>
  </w:style>
  <w:style w:type="paragraph" w:customStyle="1" w:styleId="221">
    <w:name w:val="Основной текст с отступом 22"/>
    <w:basedOn w:val="a"/>
    <w:pPr>
      <w:widowControl w:val="0"/>
      <w:ind w:left="884"/>
    </w:pPr>
    <w:rPr>
      <w:rFonts w:ascii="Arial" w:hAnsi="Arial" w:cs="Arial"/>
      <w:sz w:val="28"/>
      <w:szCs w:val="28"/>
      <w:lang w:val="x-none"/>
    </w:r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rFonts w:ascii="Arial" w:hAnsi="Arial" w:cs="Arial"/>
      <w:sz w:val="16"/>
      <w:szCs w:val="16"/>
      <w:lang w:val="x-none"/>
    </w:rPr>
  </w:style>
  <w:style w:type="paragraph" w:customStyle="1" w:styleId="1b">
    <w:name w:val="Схема документа1"/>
    <w:basedOn w:val="a"/>
    <w:pPr>
      <w:shd w:val="clear" w:color="auto" w:fill="000080"/>
      <w:ind w:firstLine="709"/>
      <w:jc w:val="both"/>
    </w:pPr>
    <w:rPr>
      <w:rFonts w:ascii="Tahoma" w:hAnsi="Tahoma" w:cs="Tahoma"/>
      <w:sz w:val="22"/>
      <w:szCs w:val="22"/>
      <w:lang w:val="x-none"/>
    </w:rPr>
  </w:style>
  <w:style w:type="paragraph" w:customStyle="1" w:styleId="1c">
    <w:name w:val="Текст1"/>
    <w:basedOn w:val="a"/>
    <w:pPr>
      <w:spacing w:before="64" w:after="64"/>
    </w:pPr>
    <w:rPr>
      <w:rFonts w:ascii="Arial" w:hAnsi="Arial" w:cs="Arial"/>
      <w:color w:val="000000"/>
      <w:lang w:val="x-none"/>
    </w:rPr>
  </w:style>
  <w:style w:type="paragraph" w:styleId="afff5">
    <w:name w:val="annotation subject"/>
    <w:basedOn w:val="19"/>
    <w:next w:val="19"/>
    <w:rPr>
      <w:b/>
      <w:bCs/>
    </w:rPr>
  </w:style>
  <w:style w:type="paragraph" w:customStyle="1" w:styleId="NoSpacing">
    <w:name w:val="No Spacing"/>
    <w:basedOn w:val="a"/>
    <w:pPr>
      <w:jc w:val="both"/>
    </w:pPr>
    <w:rPr>
      <w:sz w:val="28"/>
      <w:lang w:val="x-none"/>
    </w:rPr>
  </w:style>
  <w:style w:type="paragraph" w:customStyle="1" w:styleId="ListParagraph">
    <w:name w:val="List Paragraph"/>
    <w:basedOn w:val="a"/>
    <w:pPr>
      <w:spacing w:after="200" w:line="276" w:lineRule="auto"/>
      <w:ind w:left="720"/>
    </w:pPr>
    <w:rPr>
      <w:rFonts w:ascii="Calibri" w:hAnsi="Calibri" w:cs="Calibri"/>
      <w:sz w:val="22"/>
      <w:lang w:val="x-none"/>
    </w:rPr>
  </w:style>
  <w:style w:type="paragraph" w:customStyle="1" w:styleId="Quote">
    <w:name w:val="Quote"/>
    <w:basedOn w:val="a"/>
    <w:next w:val="a"/>
    <w:pPr>
      <w:ind w:firstLine="709"/>
      <w:jc w:val="both"/>
    </w:pPr>
    <w:rPr>
      <w:i/>
      <w:iCs/>
      <w:sz w:val="22"/>
      <w:szCs w:val="22"/>
      <w:lang w:val="x-none"/>
    </w:rPr>
  </w:style>
  <w:style w:type="paragraph" w:customStyle="1" w:styleId="IntenseQuote">
    <w:name w:val="Intense Quote"/>
    <w:basedOn w:val="a"/>
    <w:next w:val="a"/>
    <w:pPr>
      <w:pBdr>
        <w:top w:val="single" w:sz="4" w:space="10" w:color="000000"/>
        <w:left w:val="none" w:sz="0" w:space="0" w:color="000000"/>
        <w:bottom w:val="single" w:sz="4" w:space="10" w:color="000000"/>
        <w:right w:val="none" w:sz="0" w:space="0" w:color="000000"/>
      </w:pBdr>
      <w:spacing w:before="240" w:after="240" w:line="300" w:lineRule="auto"/>
      <w:ind w:left="1152" w:right="1152" w:firstLine="709"/>
      <w:jc w:val="both"/>
    </w:pPr>
    <w:rPr>
      <w:i/>
      <w:iCs/>
      <w:sz w:val="22"/>
      <w:szCs w:val="22"/>
      <w:lang w:val="x-none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30">
    <w:name w:val="a3"/>
    <w:basedOn w:val="a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1d">
    <w:name w:val="Основной текст1"/>
    <w:basedOn w:val="a"/>
    <w:pPr>
      <w:widowControl w:val="0"/>
      <w:shd w:val="clear" w:color="auto" w:fill="FFFFFF"/>
      <w:spacing w:before="600" w:line="278" w:lineRule="exact"/>
      <w:jc w:val="center"/>
    </w:pPr>
    <w:rPr>
      <w:b/>
      <w:spacing w:val="-3"/>
      <w:lang w:val="x-none"/>
    </w:rPr>
  </w:style>
  <w:style w:type="paragraph" w:customStyle="1" w:styleId="afff6">
    <w:name w:val="Таб_текст"/>
    <w:basedOn w:val="NoSpacing"/>
    <w:pPr>
      <w:jc w:val="left"/>
    </w:pPr>
    <w:rPr>
      <w:sz w:val="22"/>
    </w:rPr>
  </w:style>
  <w:style w:type="paragraph" w:customStyle="1" w:styleId="afff7">
    <w:name w:val="Таб_заг"/>
    <w:basedOn w:val="NoSpacing"/>
    <w:pPr>
      <w:jc w:val="center"/>
    </w:pPr>
    <w:rPr>
      <w:sz w:val="22"/>
    </w:rPr>
  </w:style>
  <w:style w:type="paragraph" w:customStyle="1" w:styleId="210">
    <w:name w:val="Цитата 21"/>
    <w:basedOn w:val="a"/>
    <w:next w:val="a"/>
    <w:pPr>
      <w:spacing w:after="200" w:line="276" w:lineRule="auto"/>
      <w:ind w:firstLine="709"/>
      <w:jc w:val="both"/>
    </w:pPr>
    <w:rPr>
      <w:i/>
      <w:color w:val="000000"/>
      <w:lang w:val="x-none"/>
    </w:rPr>
  </w:style>
  <w:style w:type="paragraph" w:customStyle="1" w:styleId="1e">
    <w:name w:val="Выделенная цитата1"/>
    <w:basedOn w:val="a"/>
    <w:next w:val="a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 w:firstLine="709"/>
      <w:jc w:val="both"/>
    </w:pPr>
    <w:rPr>
      <w:b/>
      <w:i/>
      <w:color w:val="4F81BD"/>
      <w:lang w:val="x-none"/>
    </w:rPr>
  </w:style>
  <w:style w:type="paragraph" w:customStyle="1" w:styleId="25">
    <w:name w:val="Основной текст (2)"/>
    <w:basedOn w:val="a"/>
    <w:pPr>
      <w:widowControl w:val="0"/>
      <w:shd w:val="clear" w:color="auto" w:fill="FFFFFF"/>
      <w:spacing w:before="360" w:after="900" w:line="240" w:lineRule="atLeast"/>
      <w:ind w:firstLine="567"/>
      <w:jc w:val="center"/>
    </w:pPr>
    <w:rPr>
      <w:sz w:val="26"/>
      <w:lang w:val="x-none"/>
    </w:rPr>
  </w:style>
  <w:style w:type="paragraph" w:customStyle="1" w:styleId="810">
    <w:name w:val="Заголовок 81"/>
    <w:basedOn w:val="a"/>
    <w:next w:val="a"/>
    <w:pPr>
      <w:ind w:firstLine="709"/>
      <w:jc w:val="both"/>
    </w:pPr>
    <w:rPr>
      <w:b/>
      <w:bCs/>
      <w:color w:val="7F7F7F"/>
    </w:rPr>
  </w:style>
  <w:style w:type="paragraph" w:customStyle="1" w:styleId="ConsPlusNormal0">
    <w:name w:val="ConsPlusNormal"/>
    <w:pPr>
      <w:widowControl w:val="0"/>
      <w:suppressAutoHyphens/>
      <w:autoSpaceDE w:val="0"/>
    </w:pPr>
    <w:rPr>
      <w:rFonts w:ascii="Calibri" w:hAnsi="Calibri" w:cs="Calibri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lang w:eastAsia="zh-CN"/>
    </w:rPr>
  </w:style>
  <w:style w:type="paragraph" w:customStyle="1" w:styleId="afff8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211">
    <w:name w:val="Основной текст 21"/>
    <w:basedOn w:val="a"/>
    <w:pPr>
      <w:spacing w:line="360" w:lineRule="auto"/>
    </w:pPr>
    <w:rPr>
      <w:sz w:val="28"/>
    </w:rPr>
  </w:style>
  <w:style w:type="paragraph" w:customStyle="1" w:styleId="afff9">
    <w:name w:val="Стиль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afffa">
    <w:name w:val="Обычный (веб)"/>
    <w:basedOn w:val="a"/>
    <w:pPr>
      <w:spacing w:before="280" w:after="280"/>
    </w:pPr>
    <w:rPr>
      <w:rFonts w:ascii="Calibri" w:hAnsi="Calibri" w:cs="Calibri"/>
      <w:sz w:val="24"/>
      <w:szCs w:val="24"/>
    </w:rPr>
  </w:style>
  <w:style w:type="paragraph" w:customStyle="1" w:styleId="afffb">
    <w:name w:val="Знак Знак Знак Знак Знак Знак"/>
    <w:basedOn w:val="a"/>
    <w:pPr>
      <w:spacing w:before="280" w:after="280"/>
      <w:ind w:firstLine="709"/>
      <w:jc w:val="both"/>
    </w:pPr>
    <w:rPr>
      <w:rFonts w:ascii="Tahoma" w:hAnsi="Tahoma" w:cs="Tahoma"/>
      <w:lang w:val="en-US"/>
    </w:rPr>
  </w:style>
  <w:style w:type="paragraph" w:customStyle="1" w:styleId="1f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WW-">
    <w:name w:val="WW-Базовый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zh-CN"/>
    </w:rPr>
  </w:style>
  <w:style w:type="paragraph" w:customStyle="1" w:styleId="afffc">
    <w:name w:val="Прижатый влево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pPr>
      <w:spacing w:before="280" w:after="280"/>
    </w:pPr>
    <w:rPr>
      <w:sz w:val="24"/>
      <w:szCs w:val="24"/>
    </w:rPr>
  </w:style>
  <w:style w:type="paragraph" w:customStyle="1" w:styleId="afffd">
    <w:name w:val="Внимание"/>
    <w:basedOn w:val="a"/>
    <w:next w:val="a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e">
    <w:name w:val="Внимание: криминал!!"/>
    <w:basedOn w:val="afffd"/>
    <w:next w:val="a"/>
  </w:style>
  <w:style w:type="paragraph" w:customStyle="1" w:styleId="affff">
    <w:name w:val="Внимание: недобросовестность!"/>
    <w:basedOn w:val="afffd"/>
    <w:next w:val="a"/>
  </w:style>
  <w:style w:type="paragraph" w:customStyle="1" w:styleId="affff0">
    <w:name w:val="Основное меню (преемственное)"/>
    <w:basedOn w:val="a"/>
    <w:next w:val="a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customStyle="1" w:styleId="WW-0">
    <w:name w:val="WW-Заголовок"/>
    <w:basedOn w:val="affff0"/>
    <w:next w:val="a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ff1">
    <w:name w:val="Заголовок группы контролов"/>
    <w:basedOn w:val="a"/>
    <w:next w:val="a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f2">
    <w:name w:val="Заголовок для информации об изменениях"/>
    <w:basedOn w:val="1"/>
    <w:next w:val="a"/>
    <w:pPr>
      <w:keepNext w:val="0"/>
      <w:widowControl w:val="0"/>
      <w:numPr>
        <w:numId w:val="0"/>
      </w:numPr>
      <w:autoSpaceDE w:val="0"/>
      <w:spacing w:line="240" w:lineRule="auto"/>
      <w:jc w:val="both"/>
    </w:pPr>
    <w:rPr>
      <w:rFonts w:ascii="Arial" w:hAnsi="Arial" w:cs="Arial"/>
      <w:b w:val="0"/>
      <w:spacing w:val="0"/>
      <w:sz w:val="20"/>
      <w:shd w:val="clear" w:color="auto" w:fill="FFFFFF"/>
    </w:rPr>
  </w:style>
  <w:style w:type="paragraph" w:customStyle="1" w:styleId="affff3">
    <w:name w:val="Заголовок приложения"/>
    <w:basedOn w:val="a"/>
    <w:next w:val="a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4">
    <w:name w:val="Заголовок распахивающейся части диалога"/>
    <w:basedOn w:val="a"/>
    <w:next w:val="a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f5">
    <w:name w:val="Заголовок статьи"/>
    <w:basedOn w:val="a"/>
    <w:next w:val="a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f6">
    <w:name w:val="Заголовок ЭР (левое окно)"/>
    <w:basedOn w:val="a"/>
    <w:next w:val="a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7">
    <w:name w:val="Заголовок ЭР (правое окно)"/>
    <w:basedOn w:val="affff6"/>
    <w:next w:val="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8">
    <w:name w:val="Интерактивный заголовок"/>
    <w:basedOn w:val="WW-0"/>
    <w:next w:val="a"/>
    <w:rPr>
      <w:b w:val="0"/>
      <w:bCs w:val="0"/>
      <w:color w:val="auto"/>
      <w:u w:val="single"/>
      <w:shd w:val="clear" w:color="auto" w:fill="auto"/>
    </w:rPr>
  </w:style>
  <w:style w:type="paragraph" w:customStyle="1" w:styleId="affff9">
    <w:name w:val="Текст информации об изменениях"/>
    <w:basedOn w:val="a"/>
    <w:next w:val="a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fa">
    <w:name w:val="Информация об изменениях"/>
    <w:basedOn w:val="affff9"/>
    <w:next w:val="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b">
    <w:name w:val="Текст (справка)"/>
    <w:basedOn w:val="a"/>
    <w:next w:val="a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c">
    <w:name w:val="Комментарий"/>
    <w:basedOn w:val="affffb"/>
    <w:next w:val="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d">
    <w:name w:val="Информация об изменениях документа"/>
    <w:basedOn w:val="affffc"/>
    <w:next w:val="a"/>
  </w:style>
  <w:style w:type="paragraph" w:customStyle="1" w:styleId="affffe">
    <w:name w:val="Текст (лев. подпись)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f">
    <w:name w:val="Колонтитул (левый)"/>
    <w:basedOn w:val="affffe"/>
    <w:next w:val="a"/>
    <w:pPr>
      <w:jc w:val="both"/>
    </w:pPr>
    <w:rPr>
      <w:sz w:val="16"/>
      <w:szCs w:val="16"/>
    </w:rPr>
  </w:style>
  <w:style w:type="paragraph" w:customStyle="1" w:styleId="afffff0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f1">
    <w:name w:val="Колонтитул (правый)"/>
    <w:basedOn w:val="afffff0"/>
    <w:next w:val="a"/>
    <w:pPr>
      <w:jc w:val="both"/>
    </w:pPr>
    <w:rPr>
      <w:sz w:val="16"/>
      <w:szCs w:val="16"/>
    </w:rPr>
  </w:style>
  <w:style w:type="paragraph" w:customStyle="1" w:styleId="afffff2">
    <w:name w:val="Комментарий пользователя"/>
    <w:basedOn w:val="affffc"/>
    <w:next w:val="a"/>
  </w:style>
  <w:style w:type="paragraph" w:customStyle="1" w:styleId="afffff3">
    <w:name w:val="Куда обратиться?"/>
    <w:basedOn w:val="afffd"/>
    <w:next w:val="a"/>
  </w:style>
  <w:style w:type="paragraph" w:customStyle="1" w:styleId="afffff4">
    <w:name w:val="Моноширинный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5">
    <w:name w:val="Необходимые документы"/>
    <w:basedOn w:val="afffd"/>
    <w:next w:val="a"/>
  </w:style>
  <w:style w:type="paragraph" w:customStyle="1" w:styleId="afffff6">
    <w:name w:val="Объект"/>
    <w:basedOn w:val="a"/>
    <w:next w:val="a"/>
    <w:pPr>
      <w:widowControl w:val="0"/>
      <w:autoSpaceDE w:val="0"/>
      <w:jc w:val="both"/>
    </w:pPr>
    <w:rPr>
      <w:sz w:val="26"/>
      <w:szCs w:val="26"/>
    </w:rPr>
  </w:style>
  <w:style w:type="paragraph" w:customStyle="1" w:styleId="afffff7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8">
    <w:name w:val="Оглавление"/>
    <w:basedOn w:val="afffff7"/>
    <w:next w:val="a"/>
    <w:pPr>
      <w:ind w:left="140"/>
    </w:pPr>
    <w:rPr>
      <w:rFonts w:ascii="Arial" w:hAnsi="Arial" w:cs="Arial"/>
      <w:sz w:val="24"/>
      <w:szCs w:val="24"/>
    </w:rPr>
  </w:style>
  <w:style w:type="paragraph" w:customStyle="1" w:styleId="afffff9">
    <w:name w:val="Переменная часть"/>
    <w:basedOn w:val="affff0"/>
    <w:next w:val="a"/>
    <w:rPr>
      <w:rFonts w:ascii="Arial" w:hAnsi="Arial" w:cs="Arial"/>
      <w:sz w:val="20"/>
      <w:szCs w:val="20"/>
    </w:rPr>
  </w:style>
  <w:style w:type="paragraph" w:customStyle="1" w:styleId="afffffa">
    <w:name w:val="Подвал для информации об изменениях"/>
    <w:basedOn w:val="1"/>
    <w:next w:val="a"/>
    <w:pPr>
      <w:keepNext w:val="0"/>
      <w:widowControl w:val="0"/>
      <w:numPr>
        <w:numId w:val="0"/>
      </w:numPr>
      <w:autoSpaceDE w:val="0"/>
      <w:spacing w:line="240" w:lineRule="auto"/>
      <w:jc w:val="both"/>
    </w:pPr>
    <w:rPr>
      <w:rFonts w:ascii="Arial" w:hAnsi="Arial" w:cs="Arial"/>
      <w:b w:val="0"/>
      <w:spacing w:val="0"/>
      <w:sz w:val="20"/>
    </w:rPr>
  </w:style>
  <w:style w:type="paragraph" w:customStyle="1" w:styleId="afffffb">
    <w:name w:val="Подзаголовок для информации об изменениях"/>
    <w:basedOn w:val="affff9"/>
    <w:next w:val="a"/>
    <w:rPr>
      <w:b/>
      <w:bCs/>
      <w:sz w:val="24"/>
      <w:szCs w:val="24"/>
    </w:rPr>
  </w:style>
  <w:style w:type="paragraph" w:customStyle="1" w:styleId="afffffc">
    <w:name w:val="Подчёркнуный текст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d">
    <w:name w:val="Постоянная часть"/>
    <w:basedOn w:val="affff0"/>
    <w:next w:val="a"/>
    <w:rPr>
      <w:rFonts w:ascii="Arial" w:hAnsi="Arial" w:cs="Arial"/>
      <w:sz w:val="22"/>
      <w:szCs w:val="22"/>
    </w:rPr>
  </w:style>
  <w:style w:type="paragraph" w:customStyle="1" w:styleId="afffffe">
    <w:name w:val="Пример."/>
    <w:basedOn w:val="afffd"/>
    <w:next w:val="a"/>
  </w:style>
  <w:style w:type="paragraph" w:customStyle="1" w:styleId="affffff">
    <w:name w:val="Примечание."/>
    <w:basedOn w:val="afffd"/>
    <w:next w:val="a"/>
  </w:style>
  <w:style w:type="paragraph" w:customStyle="1" w:styleId="affffff0">
    <w:name w:val="Словарная статья"/>
    <w:basedOn w:val="a"/>
    <w:next w:val="a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f1">
    <w:name w:val="Ссылка на официальную публикацию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f2">
    <w:name w:val="Текст в таблице"/>
    <w:basedOn w:val="afff8"/>
    <w:next w:val="a"/>
    <w:pPr>
      <w:ind w:firstLine="500"/>
    </w:pPr>
  </w:style>
  <w:style w:type="paragraph" w:customStyle="1" w:styleId="affffff3">
    <w:name w:val="Текст ЭР (см. также)"/>
    <w:basedOn w:val="a"/>
    <w:next w:val="a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f4">
    <w:name w:val="Технический комментарий"/>
    <w:basedOn w:val="a"/>
    <w:next w:val="a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f5">
    <w:name w:val="Формула"/>
    <w:basedOn w:val="a"/>
    <w:next w:val="a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6">
    <w:name w:val="Центрированный (таблица)"/>
    <w:basedOn w:val="afff8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f7">
    <w:name w:val="Знак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rmal1">
    <w:name w:val="consplusnormal"/>
    <w:basedOn w:val="a"/>
    <w:pPr>
      <w:spacing w:before="280" w:after="280"/>
    </w:pPr>
    <w:rPr>
      <w:sz w:val="24"/>
      <w:szCs w:val="24"/>
    </w:rPr>
  </w:style>
  <w:style w:type="paragraph" w:customStyle="1" w:styleId="section2">
    <w:name w:val="section2"/>
    <w:basedOn w:val="a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heading">
    <w:name w:val="heading"/>
    <w:basedOn w:val="a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contentheader2cols">
    <w:name w:val="contentheader2cols"/>
    <w:basedOn w:val="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2">
    <w:name w:val="Основной текст с отступом 21"/>
    <w:basedOn w:val="a"/>
    <w:pPr>
      <w:tabs>
        <w:tab w:val="left" w:pos="0"/>
      </w:tabs>
      <w:ind w:firstLine="433"/>
      <w:jc w:val="both"/>
    </w:pPr>
    <w:rPr>
      <w:sz w:val="24"/>
      <w:szCs w:val="24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normal0">
    <w:name w:val="consnormal"/>
    <w:basedOn w:val="a"/>
    <w:pPr>
      <w:spacing w:before="75" w:after="75"/>
    </w:pPr>
    <w:rPr>
      <w:rFonts w:ascii="Arial" w:hAnsi="Arial" w:cs="Arial"/>
      <w:color w:val="000000"/>
    </w:rPr>
  </w:style>
  <w:style w:type="paragraph" w:customStyle="1" w:styleId="1f0">
    <w:name w:val="Стиль1"/>
    <w:basedOn w:val="a"/>
    <w:pPr>
      <w:tabs>
        <w:tab w:val="left" w:pos="1041"/>
        <w:tab w:val="left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ConsCell">
    <w:name w:val="ConsCell"/>
    <w:pPr>
      <w:widowControl w:val="0"/>
      <w:suppressAutoHyphens/>
      <w:autoSpaceDE w:val="0"/>
      <w:ind w:left="450" w:right="19772" w:hanging="450"/>
    </w:pPr>
    <w:rPr>
      <w:rFonts w:ascii="Arial" w:hAnsi="Arial" w:cs="Arial"/>
      <w:lang w:eastAsia="zh-CN"/>
    </w:rPr>
  </w:style>
  <w:style w:type="paragraph" w:customStyle="1" w:styleId="affffff8">
    <w:name w:val="Знак Знак Знак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27">
    <w:name w:val="Знак Знак Знак Знак2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pPr>
      <w:spacing w:after="120" w:line="336" w:lineRule="auto"/>
      <w:ind w:firstLine="567"/>
      <w:jc w:val="both"/>
    </w:pPr>
    <w:rPr>
      <w:sz w:val="24"/>
    </w:rPr>
  </w:style>
  <w:style w:type="paragraph" w:customStyle="1" w:styleId="1f1">
    <w:name w:val="Маркированный список1"/>
    <w:basedOn w:val="1a"/>
    <w:pPr>
      <w:tabs>
        <w:tab w:val="left" w:pos="1041"/>
      </w:tabs>
      <w:ind w:left="1041" w:hanging="615"/>
    </w:pPr>
    <w:rPr>
      <w:rFonts w:ascii="Times New Roman" w:hAnsi="Times New Roman" w:cs="Times New Roman"/>
    </w:rPr>
  </w:style>
  <w:style w:type="paragraph" w:customStyle="1" w:styleId="1f2">
    <w:name w:val="Знак1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28">
    <w:name w:val="Абзац списка2"/>
    <w:basedOn w:val="a"/>
    <w:pPr>
      <w:ind w:left="720" w:firstLine="709"/>
      <w:contextualSpacing/>
      <w:jc w:val="both"/>
    </w:pPr>
    <w:rPr>
      <w:rFonts w:ascii="Calibri" w:hAnsi="Calibri" w:cs="Calibri"/>
    </w:rPr>
  </w:style>
  <w:style w:type="paragraph" w:customStyle="1" w:styleId="110">
    <w:name w:val="Знак11"/>
    <w:basedOn w:val="a"/>
    <w:pPr>
      <w:spacing w:before="280" w:after="280"/>
    </w:pPr>
    <w:rPr>
      <w:rFonts w:ascii="Tahoma" w:hAnsi="Tahoma" w:cs="Tahoma"/>
      <w:lang w:val="en-US"/>
    </w:rPr>
  </w:style>
  <w:style w:type="paragraph" w:customStyle="1" w:styleId="1f3">
    <w:name w:val="Заголовок №1"/>
    <w:basedOn w:val="a"/>
    <w:pPr>
      <w:shd w:val="clear" w:color="auto" w:fill="FFFFFF"/>
      <w:spacing w:before="420" w:after="420" w:line="240" w:lineRule="atLeast"/>
    </w:pPr>
    <w:rPr>
      <w:b/>
      <w:bCs/>
      <w:sz w:val="34"/>
      <w:szCs w:val="34"/>
      <w:lang w:val="x-none"/>
    </w:rPr>
  </w:style>
  <w:style w:type="paragraph" w:customStyle="1" w:styleId="affffff9">
    <w:name w:val="Содержимое таблицы"/>
    <w:basedOn w:val="a"/>
    <w:pPr>
      <w:suppressLineNumbers/>
    </w:pPr>
  </w:style>
  <w:style w:type="paragraph" w:customStyle="1" w:styleId="affffffa">
    <w:name w:val="Заголовок таблицы"/>
    <w:basedOn w:val="affffff9"/>
    <w:pPr>
      <w:jc w:val="center"/>
    </w:pPr>
    <w:rPr>
      <w:b/>
      <w:bCs/>
    </w:rPr>
  </w:style>
  <w:style w:type="paragraph" w:customStyle="1" w:styleId="affffffb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Правительства-2017.dotx</Template>
  <TotalTime>0</TotalTime>
  <Pages>2</Pages>
  <Words>1141</Words>
  <Characters>6505</Characters>
  <Application>Microsoft Office Word</Application>
  <DocSecurity>0</DocSecurity>
  <Lines>54</Lines>
  <Paragraphs>15</Paragraphs>
  <ScaleCrop>false</ScaleCrop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Караваева Анна Александ-ровна</dc:creator>
  <cp:keywords/>
  <cp:lastModifiedBy>Pai Pinky</cp:lastModifiedBy>
  <cp:revision>2</cp:revision>
  <cp:lastPrinted>1995-11-21T14:41:00Z</cp:lastPrinted>
  <dcterms:created xsi:type="dcterms:W3CDTF">2026-03-02T05:20:00Z</dcterms:created>
  <dcterms:modified xsi:type="dcterms:W3CDTF">2026-03-02T05:20:00Z</dcterms:modified>
</cp:coreProperties>
</file>