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РОССИЙСКАЯ ФЕДЕРАЦИЯ</w:t>
      </w:r>
    </w:p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РОСТОВСКАЯ ОБЛАСТЬ</w:t>
      </w:r>
    </w:p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ТАРАСОВСКИЙ РАЙОН</w:t>
      </w:r>
    </w:p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МУНИЦИПАЛЬНОЕ ОБРАЗОВАНИЕ</w:t>
      </w:r>
    </w:p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«ЗЕЛЕНОВСКОЕ СЕЛЬСКОЕ ПОСЕЛЕНИЕ»</w:t>
      </w:r>
    </w:p>
    <w:p w:rsidR="003862FA" w:rsidRPr="003862FA" w:rsidRDefault="003862FA" w:rsidP="003862FA">
      <w:pPr>
        <w:pStyle w:val="af8"/>
        <w:rPr>
          <w:sz w:val="28"/>
          <w:szCs w:val="28"/>
        </w:rPr>
      </w:pPr>
      <w:r w:rsidRPr="003862FA">
        <w:rPr>
          <w:sz w:val="28"/>
          <w:szCs w:val="28"/>
        </w:rPr>
        <w:t>АДМИНИСТРАЦИЯ ЗЕЛЕНОВСКОГО СЕЛЬСКОГО ПОСЕЛЕНИЯ</w:t>
      </w:r>
    </w:p>
    <w:p w:rsidR="003862FA" w:rsidRPr="003862FA" w:rsidRDefault="003862FA" w:rsidP="003862FA">
      <w:pPr>
        <w:pStyle w:val="6"/>
        <w:jc w:val="center"/>
        <w:rPr>
          <w:b w:val="0"/>
          <w:bCs/>
          <w:sz w:val="28"/>
          <w:szCs w:val="28"/>
        </w:rPr>
      </w:pPr>
      <w:r w:rsidRPr="003862FA">
        <w:rPr>
          <w:b w:val="0"/>
          <w:bCs/>
          <w:sz w:val="28"/>
          <w:szCs w:val="28"/>
        </w:rPr>
        <w:t>ПОСТАНОВЛЕНИЕ</w:t>
      </w:r>
    </w:p>
    <w:p w:rsidR="003862FA" w:rsidRDefault="003862FA" w:rsidP="003862FA">
      <w:pPr>
        <w:jc w:val="center"/>
      </w:pPr>
    </w:p>
    <w:p w:rsidR="003862FA" w:rsidRDefault="003862FA" w:rsidP="003862FA">
      <w:pPr>
        <w:pStyle w:val="af2"/>
        <w:spacing w:after="100" w:afterAutospacing="1" w:line="2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от </w:t>
      </w:r>
      <w:r w:rsidR="00CC7E67">
        <w:rPr>
          <w:sz w:val="28"/>
          <w:szCs w:val="28"/>
        </w:rPr>
        <w:t>10.01.2019</w:t>
      </w:r>
      <w:r>
        <w:rPr>
          <w:sz w:val="28"/>
          <w:szCs w:val="28"/>
        </w:rPr>
        <w:t xml:space="preserve">     № </w:t>
      </w:r>
      <w:r w:rsidR="00CC7E67">
        <w:rPr>
          <w:sz w:val="28"/>
          <w:szCs w:val="28"/>
        </w:rPr>
        <w:t>5</w:t>
      </w:r>
    </w:p>
    <w:p w:rsidR="003862FA" w:rsidRDefault="003862FA" w:rsidP="003862FA">
      <w:pPr>
        <w:jc w:val="center"/>
        <w:rPr>
          <w:sz w:val="28"/>
          <w:szCs w:val="28"/>
        </w:rPr>
      </w:pPr>
      <w:r>
        <w:rPr>
          <w:sz w:val="28"/>
          <w:szCs w:val="28"/>
        </w:rPr>
        <w:t>х.Зеленовка</w:t>
      </w:r>
    </w:p>
    <w:p w:rsidR="0025225A" w:rsidRDefault="0025225A" w:rsidP="0025225A">
      <w:pPr>
        <w:jc w:val="center"/>
        <w:rPr>
          <w:sz w:val="28"/>
          <w:szCs w:val="28"/>
        </w:rPr>
      </w:pPr>
    </w:p>
    <w:p w:rsidR="0025225A" w:rsidRDefault="0025225A" w:rsidP="0025225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«Об утверждении муниципальной программы Зеленовского сельского поселения «Развитие транспортной системы» № 65 от 14.10.2013 г. (в редакции</w:t>
      </w:r>
    </w:p>
    <w:p w:rsidR="00CB5006" w:rsidRDefault="0025225A" w:rsidP="002522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№7 от 23.01.2014, №20 от 13.03.2014,№ 48 от 17.08.2014, №62 от 04.12.2014, № 7 от 06.02.2015, от 13.01.2016 № 4</w:t>
      </w:r>
      <w:r w:rsidR="00B8244A">
        <w:rPr>
          <w:sz w:val="28"/>
          <w:szCs w:val="28"/>
        </w:rPr>
        <w:t>, №11 от 20.01.2017</w:t>
      </w:r>
      <w:r w:rsidR="00CC7E67">
        <w:rPr>
          <w:sz w:val="28"/>
          <w:szCs w:val="28"/>
        </w:rPr>
        <w:t>, №9 24.01.2018</w:t>
      </w:r>
      <w:r w:rsidR="00B8244A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E57490" w:rsidRDefault="00E57490" w:rsidP="0025225A">
      <w:pPr>
        <w:ind w:firstLine="709"/>
        <w:jc w:val="center"/>
        <w:rPr>
          <w:sz w:val="28"/>
          <w:szCs w:val="28"/>
        </w:rPr>
      </w:pPr>
    </w:p>
    <w:p w:rsidR="00E57490" w:rsidRDefault="00E57490" w:rsidP="00E574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нормативно-правовых актов Зеленовского сельского поселения в соответствие с действующим законодательством, руководствуясь ст. 30 Устава муниципального образования «Зеленовское сельское поселение»,  </w:t>
      </w:r>
    </w:p>
    <w:p w:rsidR="00864146" w:rsidRDefault="00864146" w:rsidP="00E574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Зеленовского сельского поселения</w:t>
      </w:r>
    </w:p>
    <w:p w:rsidR="00E57490" w:rsidRDefault="00E57490" w:rsidP="0025225A">
      <w:pPr>
        <w:ind w:firstLine="709"/>
        <w:jc w:val="center"/>
        <w:rPr>
          <w:sz w:val="28"/>
          <w:szCs w:val="28"/>
        </w:rPr>
      </w:pPr>
    </w:p>
    <w:p w:rsidR="006912B3" w:rsidRDefault="00E57490" w:rsidP="00E574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ПОСТАНОВЛЯЕТ</w:t>
      </w:r>
      <w:r w:rsidR="006912B3">
        <w:rPr>
          <w:sz w:val="28"/>
          <w:szCs w:val="28"/>
        </w:rPr>
        <w:t>:</w:t>
      </w:r>
    </w:p>
    <w:p w:rsidR="006912B3" w:rsidRDefault="006912B3" w:rsidP="006912B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912B3" w:rsidRDefault="006912B3" w:rsidP="00EC4DC3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постановление «О</w:t>
      </w:r>
      <w:r w:rsidR="009605C7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</w:t>
      </w:r>
      <w:r w:rsidR="00EC4DC3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муниципальной программы</w:t>
      </w:r>
      <w:r w:rsidRPr="009F0971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Зеленовского сельского поселения «Развитие транспортной системы»: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 В приложении 1 к постановлению в </w:t>
      </w:r>
      <w:r w:rsidR="005B309D">
        <w:rPr>
          <w:sz w:val="28"/>
          <w:szCs w:val="28"/>
        </w:rPr>
        <w:t xml:space="preserve">паспорте программы в </w:t>
      </w:r>
      <w:r>
        <w:rPr>
          <w:sz w:val="28"/>
          <w:szCs w:val="28"/>
        </w:rPr>
        <w:t>пункте «</w:t>
      </w:r>
      <w:r>
        <w:rPr>
          <w:color w:val="000000"/>
          <w:sz w:val="28"/>
          <w:szCs w:val="28"/>
        </w:rPr>
        <w:t xml:space="preserve">Ресурсное обеспечение муниципальной программы Зеленовского сельского поселения - общий объем финансирования муниципальной программы на 2014 – 2020 годы составляет  </w:t>
      </w:r>
      <w:r w:rsidR="005B309D">
        <w:rPr>
          <w:color w:val="000000"/>
          <w:sz w:val="28"/>
          <w:szCs w:val="28"/>
        </w:rPr>
        <w:t xml:space="preserve">- </w:t>
      </w:r>
      <w:r w:rsidR="0059352F">
        <w:rPr>
          <w:color w:val="000000"/>
          <w:sz w:val="28"/>
          <w:szCs w:val="28"/>
        </w:rPr>
        <w:t>2816,6</w:t>
      </w:r>
      <w:r>
        <w:rPr>
          <w:color w:val="000000"/>
          <w:sz w:val="28"/>
          <w:szCs w:val="28"/>
        </w:rPr>
        <w:t xml:space="preserve">  тыс. рублей, в том числе по годам: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233,1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626,8 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2016 год – </w:t>
      </w:r>
      <w:r w:rsidR="00AD29C9">
        <w:rPr>
          <w:color w:val="000000"/>
          <w:sz w:val="28"/>
          <w:szCs w:val="28"/>
        </w:rPr>
        <w:t>1038,6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 </w:t>
      </w:r>
      <w:r w:rsidR="00F4484D">
        <w:rPr>
          <w:color w:val="000000"/>
          <w:sz w:val="28"/>
          <w:szCs w:val="28"/>
        </w:rPr>
        <w:t>496,6</w:t>
      </w:r>
      <w:r>
        <w:rPr>
          <w:color w:val="000000"/>
          <w:sz w:val="28"/>
          <w:szCs w:val="28"/>
        </w:rPr>
        <w:t xml:space="preserve"> 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E755BD">
        <w:rPr>
          <w:color w:val="000000"/>
          <w:sz w:val="28"/>
          <w:szCs w:val="28"/>
        </w:rPr>
        <w:t>421,5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DD3099">
        <w:rPr>
          <w:color w:val="000000"/>
          <w:sz w:val="28"/>
          <w:szCs w:val="28"/>
        </w:rPr>
        <w:t>527,5</w:t>
      </w:r>
      <w:r>
        <w:rPr>
          <w:color w:val="000000"/>
          <w:sz w:val="28"/>
          <w:szCs w:val="28"/>
        </w:rPr>
        <w:t xml:space="preserve"> 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F4484D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 тыс. рублей;</w:t>
      </w:r>
    </w:p>
    <w:p w:rsidR="00DD3099" w:rsidRDefault="00DD3099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 -  0,0 тыс.рублей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за счет средств областного бюджета –</w:t>
      </w:r>
      <w:r w:rsidR="001B622E">
        <w:rPr>
          <w:color w:val="000000"/>
          <w:sz w:val="28"/>
          <w:szCs w:val="28"/>
        </w:rPr>
        <w:t>98,2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98,2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0,0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 год – 0,0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2017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DD3099" w:rsidRDefault="00DD3099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 – 0,0 тыс.рублей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средств местного бюджета – </w:t>
      </w:r>
      <w:r w:rsidR="00DD3099">
        <w:rPr>
          <w:color w:val="000000"/>
          <w:sz w:val="28"/>
          <w:szCs w:val="28"/>
        </w:rPr>
        <w:t>3245,9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134,9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626,8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2016 год – </w:t>
      </w:r>
      <w:r w:rsidR="00AD29C9">
        <w:rPr>
          <w:color w:val="000000"/>
          <w:sz w:val="28"/>
          <w:szCs w:val="28"/>
        </w:rPr>
        <w:t>1038,6</w:t>
      </w:r>
      <w:r w:rsidR="00252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 </w:t>
      </w:r>
      <w:r w:rsidR="001B622E">
        <w:rPr>
          <w:color w:val="000000"/>
          <w:sz w:val="28"/>
          <w:szCs w:val="28"/>
        </w:rPr>
        <w:t>496,6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E755BD">
        <w:rPr>
          <w:color w:val="000000"/>
          <w:sz w:val="28"/>
          <w:szCs w:val="28"/>
        </w:rPr>
        <w:t>421,5</w:t>
      </w:r>
      <w:r>
        <w:rPr>
          <w:color w:val="000000"/>
          <w:sz w:val="28"/>
          <w:szCs w:val="28"/>
        </w:rPr>
        <w:t xml:space="preserve"> тыс. рублей;</w:t>
      </w:r>
    </w:p>
    <w:p w:rsidR="00CD240A" w:rsidRDefault="00CD240A" w:rsidP="00CD24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DD3099">
        <w:rPr>
          <w:color w:val="000000"/>
          <w:sz w:val="28"/>
          <w:szCs w:val="28"/>
        </w:rPr>
        <w:t>527,5</w:t>
      </w:r>
      <w:r>
        <w:rPr>
          <w:color w:val="000000"/>
          <w:sz w:val="28"/>
          <w:szCs w:val="28"/>
        </w:rPr>
        <w:t xml:space="preserve"> рублей;</w:t>
      </w:r>
    </w:p>
    <w:p w:rsidR="00B0163D" w:rsidRDefault="00CD240A" w:rsidP="00CD24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DD3099" w:rsidRDefault="00DD3099" w:rsidP="00CD24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2021год – 0,0 тыс рублей</w:t>
      </w:r>
    </w:p>
    <w:p w:rsidR="00B0163D" w:rsidRDefault="00B0163D" w:rsidP="00B016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09D" w:rsidRDefault="005B309D" w:rsidP="005B309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 в разделе </w:t>
      </w:r>
      <w:r w:rsidR="00AA3782">
        <w:rPr>
          <w:sz w:val="28"/>
          <w:szCs w:val="28"/>
        </w:rPr>
        <w:t xml:space="preserve">Раздел 7.1. Паспорт подпрограммы «Развитие транспортной инфраструктуры </w:t>
      </w:r>
      <w:r w:rsidR="00551082">
        <w:rPr>
          <w:sz w:val="28"/>
          <w:szCs w:val="28"/>
        </w:rPr>
        <w:t>Зеленовского</w:t>
      </w:r>
      <w:r w:rsidR="00AA3782">
        <w:rPr>
          <w:sz w:val="28"/>
          <w:szCs w:val="28"/>
        </w:rPr>
        <w:t xml:space="preserve"> сельского поселения» муниципальной программы </w:t>
      </w:r>
      <w:r>
        <w:rPr>
          <w:sz w:val="28"/>
          <w:szCs w:val="28"/>
        </w:rPr>
        <w:t>в подразделе «</w:t>
      </w:r>
      <w:r>
        <w:rPr>
          <w:color w:val="000000"/>
          <w:sz w:val="28"/>
          <w:szCs w:val="28"/>
        </w:rPr>
        <w:t xml:space="preserve">Ресурсное обеспечение подпрограммы муниципальной 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программы Зеленовского сельского поселения» - общий объем финансирования муниципальной подпрограммы на 2014 – 2020 годы составляет  </w:t>
      </w:r>
      <w:r w:rsidR="00DD3099">
        <w:rPr>
          <w:color w:val="000000"/>
          <w:sz w:val="28"/>
          <w:szCs w:val="28"/>
        </w:rPr>
        <w:t>3344,1</w:t>
      </w:r>
      <w:r>
        <w:rPr>
          <w:color w:val="000000"/>
          <w:sz w:val="28"/>
          <w:szCs w:val="28"/>
        </w:rPr>
        <w:t xml:space="preserve">  тыс. рублей, в том числе по годам: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233,1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626,8 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2016 год – </w:t>
      </w:r>
      <w:r w:rsidR="00AD29C9">
        <w:rPr>
          <w:color w:val="000000"/>
          <w:sz w:val="28"/>
          <w:szCs w:val="28"/>
        </w:rPr>
        <w:t>1038,6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 </w:t>
      </w:r>
      <w:r w:rsidR="001B622E">
        <w:rPr>
          <w:color w:val="000000"/>
          <w:sz w:val="28"/>
          <w:szCs w:val="28"/>
        </w:rPr>
        <w:t>496,6</w:t>
      </w:r>
      <w:r>
        <w:rPr>
          <w:color w:val="000000"/>
          <w:sz w:val="28"/>
          <w:szCs w:val="28"/>
        </w:rPr>
        <w:t xml:space="preserve"> 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7130BB">
        <w:rPr>
          <w:color w:val="000000"/>
          <w:sz w:val="28"/>
          <w:szCs w:val="28"/>
        </w:rPr>
        <w:t>421,5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DD3099">
        <w:rPr>
          <w:color w:val="000000"/>
          <w:sz w:val="28"/>
          <w:szCs w:val="28"/>
        </w:rPr>
        <w:t>527,5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 тыс. рублей;</w:t>
      </w:r>
    </w:p>
    <w:p w:rsidR="00DD3099" w:rsidRDefault="00DD3099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 – 0,0 тыс.рублей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за счет средств областного бюджета –</w:t>
      </w:r>
      <w:r w:rsidR="001B622E">
        <w:rPr>
          <w:color w:val="000000"/>
          <w:sz w:val="28"/>
          <w:szCs w:val="28"/>
        </w:rPr>
        <w:t>98,2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98,2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0,0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 год – 0,0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DD3099" w:rsidRDefault="00DD3099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 год- 0,0 тыс.рублей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средств местного бюджета – </w:t>
      </w:r>
      <w:r w:rsidR="00642B27">
        <w:rPr>
          <w:color w:val="000000"/>
          <w:sz w:val="28"/>
          <w:szCs w:val="28"/>
        </w:rPr>
        <w:t>3245,9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 год – 134,9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 год – 626,8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2016 год – </w:t>
      </w:r>
      <w:r w:rsidR="00AD29C9">
        <w:rPr>
          <w:color w:val="000000"/>
          <w:sz w:val="28"/>
          <w:szCs w:val="28"/>
        </w:rPr>
        <w:t>1038,6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2017 год – </w:t>
      </w:r>
      <w:r w:rsidR="001B622E">
        <w:rPr>
          <w:color w:val="000000"/>
          <w:sz w:val="28"/>
          <w:szCs w:val="28"/>
        </w:rPr>
        <w:t>496,6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год – </w:t>
      </w:r>
      <w:r w:rsidR="007130BB">
        <w:rPr>
          <w:color w:val="000000"/>
          <w:sz w:val="28"/>
          <w:szCs w:val="28"/>
        </w:rPr>
        <w:t>421,5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 год – </w:t>
      </w:r>
      <w:r w:rsidR="00DD3099">
        <w:rPr>
          <w:color w:val="000000"/>
          <w:sz w:val="28"/>
          <w:szCs w:val="28"/>
        </w:rPr>
        <w:t>527,5</w:t>
      </w:r>
      <w:r>
        <w:rPr>
          <w:color w:val="000000"/>
          <w:sz w:val="28"/>
          <w:szCs w:val="28"/>
        </w:rPr>
        <w:t xml:space="preserve"> тыс. рублей;</w:t>
      </w:r>
    </w:p>
    <w:p w:rsidR="005B309D" w:rsidRDefault="005B309D" w:rsidP="005B30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</w:t>
      </w:r>
      <w:r w:rsidR="001B622E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тыс. рублей;</w:t>
      </w:r>
    </w:p>
    <w:p w:rsidR="00001B2A" w:rsidRDefault="00001B2A" w:rsidP="005B309D">
      <w:pPr>
        <w:rPr>
          <w:sz w:val="28"/>
          <w:szCs w:val="28"/>
        </w:rPr>
      </w:pPr>
    </w:p>
    <w:p w:rsidR="00DD3099" w:rsidRDefault="00DD3099" w:rsidP="005B309D">
      <w:pPr>
        <w:rPr>
          <w:sz w:val="28"/>
          <w:szCs w:val="28"/>
        </w:rPr>
        <w:sectPr w:rsidR="00DD3099" w:rsidSect="00001B2A">
          <w:pgSz w:w="11907" w:h="16840"/>
          <w:pgMar w:top="1134" w:right="1304" w:bottom="709" w:left="851" w:header="720" w:footer="720" w:gutter="0"/>
          <w:cols w:space="720"/>
        </w:sectPr>
      </w:pPr>
      <w:r>
        <w:rPr>
          <w:sz w:val="28"/>
          <w:szCs w:val="28"/>
        </w:rPr>
        <w:t>2021 год – 0,0 тыс.рублей</w:t>
      </w:r>
    </w:p>
    <w:p w:rsidR="00AA3782" w:rsidRDefault="00AA3782" w:rsidP="005B309D">
      <w:pPr>
        <w:rPr>
          <w:sz w:val="28"/>
          <w:szCs w:val="28"/>
        </w:rPr>
      </w:pPr>
    </w:p>
    <w:p w:rsidR="00AA3782" w:rsidRDefault="00AA3782" w:rsidP="00AA3782">
      <w:pPr>
        <w:jc w:val="center"/>
        <w:rPr>
          <w:sz w:val="28"/>
          <w:szCs w:val="28"/>
        </w:rPr>
      </w:pPr>
    </w:p>
    <w:p w:rsidR="00AA3782" w:rsidRDefault="00AA3782" w:rsidP="00AA3782">
      <w:pPr>
        <w:tabs>
          <w:tab w:val="left" w:pos="2880"/>
        </w:tabs>
        <w:jc w:val="center"/>
        <w:rPr>
          <w:sz w:val="28"/>
          <w:szCs w:val="28"/>
          <w:highlight w:val="yellow"/>
        </w:rPr>
      </w:pPr>
    </w:p>
    <w:p w:rsidR="00AA3782" w:rsidRPr="005B309D" w:rsidRDefault="005B309D" w:rsidP="00AA3782">
      <w:pPr>
        <w:widowControl w:val="0"/>
        <w:jc w:val="both"/>
        <w:rPr>
          <w:sz w:val="24"/>
          <w:szCs w:val="24"/>
        </w:rPr>
      </w:pPr>
      <w:bookmarkStart w:id="0" w:name="Par487"/>
      <w:bookmarkEnd w:id="0"/>
      <w:r w:rsidRPr="005B309D">
        <w:rPr>
          <w:sz w:val="24"/>
          <w:szCs w:val="24"/>
        </w:rPr>
        <w:t>1.3</w:t>
      </w:r>
      <w:r>
        <w:rPr>
          <w:sz w:val="24"/>
          <w:szCs w:val="24"/>
        </w:rPr>
        <w:t xml:space="preserve"> приложение 4 к муниципальной программе изложить в новой редакции:</w:t>
      </w:r>
    </w:p>
    <w:p w:rsidR="00AA3782" w:rsidRDefault="00AA3782" w:rsidP="00AA3782">
      <w:pPr>
        <w:widowControl w:val="0"/>
        <w:jc w:val="both"/>
        <w:rPr>
          <w:color w:val="FF0000"/>
          <w:sz w:val="24"/>
          <w:szCs w:val="24"/>
        </w:rPr>
      </w:pPr>
    </w:p>
    <w:p w:rsidR="00AA3782" w:rsidRDefault="005B309D" w:rsidP="00AA378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AA3782">
        <w:rPr>
          <w:sz w:val="28"/>
          <w:szCs w:val="28"/>
        </w:rPr>
        <w:t>Приложение № 4</w:t>
      </w:r>
    </w:p>
    <w:p w:rsidR="00AA3782" w:rsidRDefault="00AA3782" w:rsidP="00AA378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A3782" w:rsidRDefault="00AA3782" w:rsidP="00AA378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AA3782" w:rsidRDefault="00AA3782" w:rsidP="00AA37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</w:p>
    <w:p w:rsidR="00AA3782" w:rsidRDefault="00AA3782" w:rsidP="00AA37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на реализацию муниципальной программы </w:t>
      </w:r>
      <w:r>
        <w:rPr>
          <w:sz w:val="28"/>
          <w:szCs w:val="28"/>
        </w:rPr>
        <w:br/>
      </w:r>
      <w:r w:rsidR="00551082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«Развитие транспортной системы» </w:t>
      </w:r>
    </w:p>
    <w:p w:rsidR="00AA3782" w:rsidRDefault="00AA3782" w:rsidP="00AA37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700"/>
        <w:gridCol w:w="3476"/>
        <w:gridCol w:w="2028"/>
        <w:gridCol w:w="641"/>
        <w:gridCol w:w="570"/>
        <w:gridCol w:w="523"/>
        <w:gridCol w:w="374"/>
        <w:gridCol w:w="612"/>
        <w:gridCol w:w="615"/>
        <w:gridCol w:w="691"/>
        <w:gridCol w:w="469"/>
        <w:gridCol w:w="567"/>
        <w:gridCol w:w="992"/>
        <w:gridCol w:w="944"/>
        <w:gridCol w:w="48"/>
        <w:gridCol w:w="897"/>
      </w:tblGrid>
      <w:tr w:rsidR="00AA3782" w:rsidTr="00DD3099">
        <w:trPr>
          <w:trHeight w:val="7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 xml:space="preserve">муниципальной </w:t>
            </w:r>
            <w:r>
              <w:rPr>
                <w:sz w:val="24"/>
                <w:szCs w:val="24"/>
              </w:rPr>
              <w:br/>
              <w:t>программы, подпрограммы</w:t>
            </w:r>
            <w:r>
              <w:rPr>
                <w:sz w:val="24"/>
                <w:szCs w:val="24"/>
              </w:rPr>
              <w:br/>
              <w:t xml:space="preserve">муниципальной    </w:t>
            </w:r>
            <w:r>
              <w:rPr>
                <w:sz w:val="24"/>
                <w:szCs w:val="24"/>
              </w:rPr>
              <w:br/>
              <w:t>программы,</w:t>
            </w:r>
          </w:p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</w:t>
            </w:r>
            <w:r>
              <w:rPr>
                <w:sz w:val="24"/>
                <w:szCs w:val="24"/>
              </w:rPr>
              <w:br/>
              <w:t xml:space="preserve">исполнитель,   </w:t>
            </w:r>
            <w:r>
              <w:rPr>
                <w:sz w:val="24"/>
                <w:szCs w:val="24"/>
              </w:rPr>
              <w:br/>
              <w:t xml:space="preserve">соисполнители,  </w:t>
            </w:r>
            <w:r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  </w:t>
            </w:r>
            <w:r>
              <w:rPr>
                <w:sz w:val="24"/>
                <w:szCs w:val="24"/>
              </w:rPr>
              <w:br/>
              <w:t xml:space="preserve">   классификации   </w:t>
            </w:r>
            <w:r>
              <w:rPr>
                <w:sz w:val="24"/>
                <w:szCs w:val="24"/>
              </w:rPr>
              <w:br/>
            </w:r>
            <w:hyperlink r:id="rId8" w:anchor="Par867" w:history="1">
              <w:r>
                <w:rPr>
                  <w:rStyle w:val="ad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hyperlink r:id="rId9" w:anchor="Par867" w:history="1">
              <w:r>
                <w:rPr>
                  <w:rStyle w:val="ad"/>
                  <w:sz w:val="24"/>
                  <w:szCs w:val="24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(тыс. рублей), годы</w:t>
            </w:r>
          </w:p>
        </w:tc>
      </w:tr>
      <w:tr w:rsidR="00DD3099" w:rsidTr="00DD3099">
        <w:trPr>
          <w:trHeight w:val="17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AA3782" w:rsidTr="00DD309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82" w:rsidRDefault="00AA378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D3099" w:rsidTr="001F44FE">
        <w:trPr>
          <w:trHeight w:val="138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    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всего 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D3099" w:rsidRDefault="00DD3099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rPr>
                <w:spacing w:val="-20"/>
                <w:sz w:val="24"/>
                <w:szCs w:val="24"/>
              </w:rPr>
              <w:t>134,9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 w:rsidP="002573A7">
            <w:r>
              <w:rPr>
                <w:spacing w:val="-20"/>
                <w:sz w:val="24"/>
                <w:szCs w:val="24"/>
              </w:rPr>
              <w:t>626,8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rPr>
                <w:spacing w:val="-20"/>
                <w:sz w:val="24"/>
                <w:szCs w:val="24"/>
              </w:rPr>
              <w:t>1038,6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t>496,6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t>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Pr="00AD2A52" w:rsidRDefault="00AD2A52">
            <w:pPr>
              <w:rPr>
                <w:sz w:val="22"/>
                <w:szCs w:val="22"/>
              </w:rPr>
            </w:pPr>
            <w:r w:rsidRPr="00AD2A52">
              <w:rPr>
                <w:sz w:val="22"/>
                <w:szCs w:val="22"/>
              </w:rPr>
              <w:t>527,5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642B27">
            <w:r>
              <w:t>0</w:t>
            </w:r>
          </w:p>
        </w:tc>
      </w:tr>
      <w:tr w:rsidR="00DD3099" w:rsidTr="001F44FE">
        <w:trPr>
          <w:trHeight w:val="138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инфраструктуры Зеленовского сельского поселения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r>
              <w:rPr>
                <w:sz w:val="24"/>
                <w:szCs w:val="24"/>
              </w:rPr>
              <w:t>951</w:t>
            </w:r>
          </w:p>
          <w:p w:rsidR="00DD3099" w:rsidRDefault="00DD3099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134,9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626,8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1038,6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P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2A52">
              <w:rPr>
                <w:spacing w:val="-20"/>
                <w:sz w:val="22"/>
                <w:szCs w:val="22"/>
              </w:rPr>
              <w:t>527,5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642B2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</w:t>
            </w:r>
          </w:p>
        </w:tc>
      </w:tr>
      <w:tr w:rsidR="00DD3099" w:rsidTr="001F44FE">
        <w:trPr>
          <w:trHeight w:val="3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       </w:t>
            </w:r>
            <w:r>
              <w:rPr>
                <w:sz w:val="24"/>
                <w:szCs w:val="24"/>
              </w:rPr>
              <w:br/>
              <w:t xml:space="preserve">мероприятие 1.1 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внутрипоселковых автомобильных дорог общего пользования местного значения и искусственных сооружений на них</w:t>
            </w:r>
          </w:p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rPr>
                <w:sz w:val="24"/>
                <w:szCs w:val="24"/>
              </w:rPr>
              <w:t>951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  <w:p w:rsidR="00DD3099" w:rsidRDefault="00DD3099" w:rsidP="002F62E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DD3099" w:rsidTr="001F44FE">
        <w:trPr>
          <w:trHeight w:val="34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содержание внутрипоселковых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r>
              <w:rPr>
                <w:sz w:val="24"/>
                <w:szCs w:val="24"/>
              </w:rPr>
              <w:t>951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134,9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626,8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1038,6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421,5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527,5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99" w:rsidRDefault="00DD3099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99" w:rsidRDefault="00642B2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</w:t>
            </w:r>
          </w:p>
        </w:tc>
      </w:tr>
      <w:tr w:rsidR="00AD2A52" w:rsidTr="001F44FE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внутрипоселковых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r>
              <w:rPr>
                <w:sz w:val="24"/>
                <w:szCs w:val="24"/>
              </w:rPr>
              <w:t>951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AD2A52" w:rsidTr="001F44F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работы по капитальному ремонту внутрипоселковых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r>
              <w:rPr>
                <w:sz w:val="24"/>
                <w:szCs w:val="24"/>
              </w:rPr>
              <w:t>951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:rsidR="00AA3782" w:rsidRDefault="00AA3782" w:rsidP="00AA3782"/>
    <w:p w:rsidR="00AA3782" w:rsidRDefault="00AA3782" w:rsidP="00AA3782"/>
    <w:p w:rsidR="002F62E7" w:rsidRDefault="002F62E7" w:rsidP="00AA3782"/>
    <w:p w:rsidR="002F62E7" w:rsidRDefault="002F62E7" w:rsidP="00AA3782"/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Default="002F62E7" w:rsidP="002F62E7">
      <w:pPr>
        <w:widowControl w:val="0"/>
        <w:jc w:val="both"/>
        <w:rPr>
          <w:sz w:val="24"/>
          <w:szCs w:val="24"/>
        </w:rPr>
      </w:pPr>
    </w:p>
    <w:p w:rsidR="002F62E7" w:rsidRPr="002F62E7" w:rsidRDefault="002F62E7" w:rsidP="002F62E7">
      <w:pPr>
        <w:widowControl w:val="0"/>
        <w:jc w:val="both"/>
        <w:rPr>
          <w:sz w:val="24"/>
          <w:szCs w:val="24"/>
        </w:rPr>
        <w:sectPr w:rsidR="002F62E7" w:rsidRPr="002F62E7">
          <w:pgSz w:w="16840" w:h="11907" w:orient="landscape"/>
          <w:pgMar w:top="1304" w:right="709" w:bottom="851" w:left="1134" w:header="720" w:footer="720" w:gutter="0"/>
          <w:cols w:space="720"/>
        </w:sectPr>
      </w:pPr>
      <w:r w:rsidRPr="005B309D">
        <w:rPr>
          <w:sz w:val="24"/>
          <w:szCs w:val="24"/>
        </w:rPr>
        <w:t>1.3</w:t>
      </w:r>
      <w:r>
        <w:rPr>
          <w:sz w:val="24"/>
          <w:szCs w:val="24"/>
        </w:rPr>
        <w:t xml:space="preserve"> приложение 4 к муниципальной прог</w:t>
      </w:r>
      <w:r w:rsidR="00FB6022">
        <w:rPr>
          <w:sz w:val="24"/>
          <w:szCs w:val="24"/>
        </w:rPr>
        <w:t>рамме изложить в новой редакции:</w:t>
      </w:r>
    </w:p>
    <w:p w:rsidR="00AA3782" w:rsidRDefault="00FB6022" w:rsidP="00FB602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</w:t>
      </w:r>
      <w:r w:rsidR="002F62E7">
        <w:rPr>
          <w:sz w:val="28"/>
        </w:rPr>
        <w:t>«</w:t>
      </w:r>
      <w:r w:rsidR="00AA3782">
        <w:rPr>
          <w:sz w:val="28"/>
        </w:rPr>
        <w:t>Приложение № 5</w:t>
      </w:r>
      <w:r>
        <w:rPr>
          <w:sz w:val="28"/>
        </w:rPr>
        <w:t xml:space="preserve"> </w:t>
      </w:r>
      <w:r w:rsidR="00AA3782">
        <w:rPr>
          <w:sz w:val="28"/>
        </w:rPr>
        <w:t>к муниципальной программе</w:t>
      </w:r>
    </w:p>
    <w:p w:rsidR="00AA3782" w:rsidRDefault="00AA3782" w:rsidP="00AA3782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Расходы</w:t>
      </w:r>
    </w:p>
    <w:p w:rsidR="00AA3782" w:rsidRDefault="00AA3782" w:rsidP="00FB602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и местного бюджета</w:t>
      </w:r>
      <w:r w:rsidR="00FB6022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муниципальной программы</w:t>
      </w:r>
    </w:p>
    <w:p w:rsidR="00AA3782" w:rsidRDefault="00AA3782" w:rsidP="00AA37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2163"/>
        <w:gridCol w:w="1677"/>
        <w:gridCol w:w="1559"/>
        <w:gridCol w:w="1559"/>
        <w:gridCol w:w="1418"/>
        <w:gridCol w:w="850"/>
        <w:gridCol w:w="993"/>
        <w:gridCol w:w="1134"/>
        <w:gridCol w:w="1134"/>
        <w:gridCol w:w="991"/>
      </w:tblGrid>
      <w:tr w:rsidR="00AA3782" w:rsidTr="00AA3782">
        <w:trPr>
          <w:trHeight w:val="959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3782" w:rsidRDefault="00AA378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3782" w:rsidRDefault="00AA378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 программы, подпрограммы муниципальной программы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3782" w:rsidRDefault="00AA378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A3782" w:rsidRDefault="00AA378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Оценка расходов (тыс. рублей), годы</w:t>
            </w:r>
          </w:p>
        </w:tc>
      </w:tr>
      <w:tr w:rsidR="00AD2A52" w:rsidTr="00AD2A52">
        <w:trPr>
          <w:trHeight w:val="9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2021</w:t>
            </w:r>
          </w:p>
        </w:tc>
      </w:tr>
      <w:tr w:rsidR="00AD2A52" w:rsidTr="00AD2A52">
        <w:trPr>
          <w:trHeight w:val="3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11</w:t>
            </w:r>
          </w:p>
        </w:tc>
      </w:tr>
      <w:tr w:rsidR="00AD2A52" w:rsidTr="00AD2A52">
        <w:trPr>
          <w:trHeight w:val="3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 </w:t>
            </w:r>
            <w:r>
              <w:rPr>
                <w:sz w:val="22"/>
                <w:szCs w:val="22"/>
              </w:rPr>
              <w:br/>
              <w:t>программа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233,1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1038,6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AD2A52">
            <w:pPr>
              <w:jc w:val="center"/>
            </w:pPr>
            <w:r>
              <w:t>0</w:t>
            </w:r>
          </w:p>
        </w:tc>
      </w:tr>
      <w:tr w:rsidR="00AD2A52" w:rsidTr="00AD2A5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AD2A52">
            <w:pPr>
              <w:jc w:val="center"/>
            </w:pPr>
          </w:p>
        </w:tc>
      </w:tr>
      <w:tr w:rsidR="00AD2A52" w:rsidTr="00AD2A52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</w:tr>
      <w:tr w:rsidR="00AD2A52" w:rsidTr="00AD2A52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1038,6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642B27">
            <w:pPr>
              <w:jc w:val="center"/>
            </w:pPr>
            <w:r>
              <w:t>0</w:t>
            </w:r>
          </w:p>
        </w:tc>
      </w:tr>
      <w:tr w:rsidR="00AD2A52" w:rsidTr="00AD2A52">
        <w:trPr>
          <w:trHeight w:val="26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транспортной инфраструктуры Зеленовского сельского поселения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233,1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642B27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</w:tr>
      <w:tr w:rsidR="00AD2A52" w:rsidTr="00AD2A52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A52" w:rsidRDefault="00AD2A5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52" w:rsidRDefault="00AD2A52">
            <w:pPr>
              <w:jc w:val="center"/>
            </w:pPr>
          </w:p>
        </w:tc>
      </w:tr>
      <w:tr w:rsidR="00AD2A52" w:rsidTr="00AD2A52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08"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</w:p>
        </w:tc>
      </w:tr>
      <w:tr w:rsidR="00AD2A52" w:rsidTr="00AD2A52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2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626,8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1038,6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left="-181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642B27">
            <w:pPr>
              <w:ind w:right="-108"/>
              <w:jc w:val="center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0</w:t>
            </w:r>
          </w:p>
        </w:tc>
      </w:tr>
      <w:tr w:rsidR="00AD2A52" w:rsidTr="00AD2A52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D2A52" w:rsidTr="00AD2A52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D2A52" w:rsidTr="00AD2A52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D2A52" w:rsidRDefault="00AD2A52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52" w:rsidRDefault="00AD2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B6022" w:rsidRDefault="00FB6022" w:rsidP="00FB6022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FB6022" w:rsidRDefault="00FB6022" w:rsidP="00FB6022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с момента подписания.</w:t>
      </w:r>
    </w:p>
    <w:p w:rsidR="00FB6022" w:rsidRDefault="00FB6022" w:rsidP="00FB6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AA3782" w:rsidRDefault="00AA3782" w:rsidP="00AA3782">
      <w:pPr>
        <w:rPr>
          <w:sz w:val="24"/>
          <w:szCs w:val="24"/>
        </w:rPr>
      </w:pPr>
    </w:p>
    <w:p w:rsidR="00FB6022" w:rsidRDefault="00FB6022" w:rsidP="00FB6022">
      <w:pPr>
        <w:spacing w:before="100" w:beforeAutospacing="1" w:line="216" w:lineRule="auto"/>
        <w:ind w:left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29C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Зеленовского сельского поселения                     </w:t>
      </w:r>
      <w:r w:rsidR="00AD29C9">
        <w:rPr>
          <w:sz w:val="28"/>
          <w:szCs w:val="28"/>
        </w:rPr>
        <w:t>Т.И.Обухова</w:t>
      </w:r>
    </w:p>
    <w:p w:rsidR="00FB6022" w:rsidRDefault="00FB6022" w:rsidP="00AA3782">
      <w:pPr>
        <w:rPr>
          <w:sz w:val="24"/>
          <w:szCs w:val="24"/>
        </w:rPr>
        <w:sectPr w:rsidR="00FB6022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ED3475" w:rsidRDefault="00ED3475" w:rsidP="00AA3782">
      <w:pPr>
        <w:rPr>
          <w:sz w:val="24"/>
          <w:szCs w:val="24"/>
        </w:rPr>
      </w:pPr>
    </w:p>
    <w:sectPr w:rsidR="00ED3475" w:rsidSect="00AA3782">
      <w:pgSz w:w="11906" w:h="16838"/>
      <w:pgMar w:top="1418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48E" w:rsidRDefault="0093648E">
      <w:r>
        <w:separator/>
      </w:r>
    </w:p>
  </w:endnote>
  <w:endnote w:type="continuationSeparator" w:id="0">
    <w:p w:rsidR="0093648E" w:rsidRDefault="0093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48E" w:rsidRDefault="0093648E">
      <w:r>
        <w:separator/>
      </w:r>
    </w:p>
  </w:footnote>
  <w:footnote w:type="continuationSeparator" w:id="0">
    <w:p w:rsidR="0093648E" w:rsidRDefault="0093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206EBF"/>
    <w:multiLevelType w:val="hybridMultilevel"/>
    <w:tmpl w:val="5C56BC84"/>
    <w:lvl w:ilvl="0" w:tplc="A258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0626EB1"/>
    <w:multiLevelType w:val="hybridMultilevel"/>
    <w:tmpl w:val="04DCBD5E"/>
    <w:lvl w:ilvl="0" w:tplc="5EBCDB5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B5387E"/>
    <w:multiLevelType w:val="hybridMultilevel"/>
    <w:tmpl w:val="71B256FA"/>
    <w:lvl w:ilvl="0" w:tplc="89EE1184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EA7EBF"/>
    <w:multiLevelType w:val="hybridMultilevel"/>
    <w:tmpl w:val="7A02223A"/>
    <w:lvl w:ilvl="0" w:tplc="09684196">
      <w:start w:val="1"/>
      <w:numFmt w:val="decimal"/>
      <w:lvlText w:val="%1.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9" w15:restartNumberingAfterBreak="0">
    <w:nsid w:val="18861007"/>
    <w:multiLevelType w:val="hybridMultilevel"/>
    <w:tmpl w:val="B68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315ED"/>
    <w:multiLevelType w:val="hybridMultilevel"/>
    <w:tmpl w:val="D7383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D2ABD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D1678E"/>
    <w:multiLevelType w:val="multilevel"/>
    <w:tmpl w:val="98988C1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0"/>
        </w:tabs>
        <w:ind w:left="2010" w:hanging="12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3E707BE"/>
    <w:multiLevelType w:val="singleLevel"/>
    <w:tmpl w:val="8AA0BA8C"/>
    <w:lvl w:ilvl="0">
      <w:start w:val="2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50D273B"/>
    <w:multiLevelType w:val="hybridMultilevel"/>
    <w:tmpl w:val="9AFC3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606415"/>
    <w:multiLevelType w:val="multilevel"/>
    <w:tmpl w:val="8844F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37F854C8"/>
    <w:multiLevelType w:val="hybridMultilevel"/>
    <w:tmpl w:val="93B651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B3689"/>
    <w:multiLevelType w:val="hybridMultilevel"/>
    <w:tmpl w:val="E218593E"/>
    <w:lvl w:ilvl="0" w:tplc="8F74DE1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475DD"/>
    <w:multiLevelType w:val="multilevel"/>
    <w:tmpl w:val="C1AECB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457E337E"/>
    <w:multiLevelType w:val="hybridMultilevel"/>
    <w:tmpl w:val="AC6A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8D4F6F"/>
    <w:multiLevelType w:val="hybridMultilevel"/>
    <w:tmpl w:val="41A8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E4937"/>
    <w:multiLevelType w:val="multilevel"/>
    <w:tmpl w:val="6E540D7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abstractNum w:abstractNumId="24" w15:restartNumberingAfterBreak="0">
    <w:nsid w:val="5B657678"/>
    <w:multiLevelType w:val="hybridMultilevel"/>
    <w:tmpl w:val="37D0A8F6"/>
    <w:lvl w:ilvl="0" w:tplc="8C74E7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E566972">
      <w:numFmt w:val="none"/>
      <w:lvlText w:val=""/>
      <w:lvlJc w:val="left"/>
      <w:pPr>
        <w:tabs>
          <w:tab w:val="num" w:pos="360"/>
        </w:tabs>
      </w:pPr>
    </w:lvl>
    <w:lvl w:ilvl="2" w:tplc="AE2C50B2">
      <w:numFmt w:val="none"/>
      <w:lvlText w:val=""/>
      <w:lvlJc w:val="left"/>
      <w:pPr>
        <w:tabs>
          <w:tab w:val="num" w:pos="360"/>
        </w:tabs>
      </w:pPr>
    </w:lvl>
    <w:lvl w:ilvl="3" w:tplc="3C5E460E">
      <w:numFmt w:val="none"/>
      <w:lvlText w:val=""/>
      <w:lvlJc w:val="left"/>
      <w:pPr>
        <w:tabs>
          <w:tab w:val="num" w:pos="360"/>
        </w:tabs>
      </w:pPr>
    </w:lvl>
    <w:lvl w:ilvl="4" w:tplc="D876A8D0">
      <w:numFmt w:val="none"/>
      <w:lvlText w:val=""/>
      <w:lvlJc w:val="left"/>
      <w:pPr>
        <w:tabs>
          <w:tab w:val="num" w:pos="360"/>
        </w:tabs>
      </w:pPr>
    </w:lvl>
    <w:lvl w:ilvl="5" w:tplc="E306ED12">
      <w:numFmt w:val="none"/>
      <w:lvlText w:val=""/>
      <w:lvlJc w:val="left"/>
      <w:pPr>
        <w:tabs>
          <w:tab w:val="num" w:pos="360"/>
        </w:tabs>
      </w:pPr>
    </w:lvl>
    <w:lvl w:ilvl="6" w:tplc="867CD03C">
      <w:numFmt w:val="none"/>
      <w:lvlText w:val=""/>
      <w:lvlJc w:val="left"/>
      <w:pPr>
        <w:tabs>
          <w:tab w:val="num" w:pos="360"/>
        </w:tabs>
      </w:pPr>
    </w:lvl>
    <w:lvl w:ilvl="7" w:tplc="29E8111E">
      <w:numFmt w:val="none"/>
      <w:lvlText w:val=""/>
      <w:lvlJc w:val="left"/>
      <w:pPr>
        <w:tabs>
          <w:tab w:val="num" w:pos="360"/>
        </w:tabs>
      </w:pPr>
    </w:lvl>
    <w:lvl w:ilvl="8" w:tplc="1F3C8DD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2187DE5"/>
    <w:multiLevelType w:val="hybridMultilevel"/>
    <w:tmpl w:val="C9B013D4"/>
    <w:lvl w:ilvl="0" w:tplc="31AE3E84">
      <w:start w:val="1"/>
      <w:numFmt w:val="decimal"/>
      <w:lvlText w:val=""/>
      <w:lvlJc w:val="left"/>
      <w:pPr>
        <w:tabs>
          <w:tab w:val="num" w:pos="571"/>
        </w:tabs>
        <w:ind w:left="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1"/>
        </w:tabs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1"/>
        </w:tabs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1"/>
        </w:tabs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1"/>
        </w:tabs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1"/>
        </w:tabs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1"/>
        </w:tabs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1"/>
        </w:tabs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1"/>
        </w:tabs>
        <w:ind w:left="6331" w:hanging="360"/>
      </w:pPr>
      <w:rPr>
        <w:rFonts w:ascii="Wingdings" w:hAnsi="Wingdings" w:hint="default"/>
      </w:rPr>
    </w:lvl>
  </w:abstractNum>
  <w:abstractNum w:abstractNumId="26" w15:restartNumberingAfterBreak="0">
    <w:nsid w:val="65663710"/>
    <w:multiLevelType w:val="multilevel"/>
    <w:tmpl w:val="8B4C6D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7" w15:restartNumberingAfterBreak="0">
    <w:nsid w:val="736F3468"/>
    <w:multiLevelType w:val="hybridMultilevel"/>
    <w:tmpl w:val="541056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A0BE3"/>
    <w:multiLevelType w:val="hybridMultilevel"/>
    <w:tmpl w:val="D6AE90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426B"/>
    <w:multiLevelType w:val="hybridMultilevel"/>
    <w:tmpl w:val="16F4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9"/>
  </w:num>
  <w:num w:numId="8">
    <w:abstractNumId w:val="20"/>
  </w:num>
  <w:num w:numId="9">
    <w:abstractNumId w:val="8"/>
  </w:num>
  <w:num w:numId="10">
    <w:abstractNumId w:val="25"/>
  </w:num>
  <w:num w:numId="11">
    <w:abstractNumId w:val="12"/>
  </w:num>
  <w:num w:numId="12">
    <w:abstractNumId w:val="24"/>
  </w:num>
  <w:num w:numId="13">
    <w:abstractNumId w:val="9"/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  <w:num w:numId="18">
    <w:abstractNumId w:val="11"/>
  </w:num>
  <w:num w:numId="19">
    <w:abstractNumId w:val="21"/>
  </w:num>
  <w:num w:numId="20">
    <w:abstractNumId w:val="22"/>
  </w:num>
  <w:num w:numId="21">
    <w:abstractNumId w:val="29"/>
  </w:num>
  <w:num w:numId="22">
    <w:abstractNumId w:val="18"/>
  </w:num>
  <w:num w:numId="23">
    <w:abstractNumId w:val="30"/>
  </w:num>
  <w:num w:numId="24">
    <w:abstractNumId w:val="10"/>
  </w:num>
  <w:num w:numId="25">
    <w:abstractNumId w:val="15"/>
  </w:num>
  <w:num w:numId="26">
    <w:abstractNumId w:val="17"/>
    <w:lvlOverride w:ilvl="0">
      <w:startOverride w:val="1"/>
    </w:lvlOverride>
  </w:num>
  <w:num w:numId="27">
    <w:abstractNumId w:val="27"/>
  </w:num>
  <w:num w:numId="28">
    <w:abstractNumId w:val="23"/>
  </w:num>
  <w:num w:numId="29">
    <w:abstractNumId w:val="7"/>
  </w:num>
  <w:num w:numId="30">
    <w:abstractNumId w:val="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0059D"/>
    <w:rsid w:val="00001B2A"/>
    <w:rsid w:val="0000242A"/>
    <w:rsid w:val="00004C01"/>
    <w:rsid w:val="00015064"/>
    <w:rsid w:val="00015B4E"/>
    <w:rsid w:val="00023E4D"/>
    <w:rsid w:val="0002585B"/>
    <w:rsid w:val="000264D3"/>
    <w:rsid w:val="00034D89"/>
    <w:rsid w:val="00037DA8"/>
    <w:rsid w:val="00037E54"/>
    <w:rsid w:val="00041F09"/>
    <w:rsid w:val="0004284A"/>
    <w:rsid w:val="00043191"/>
    <w:rsid w:val="00044688"/>
    <w:rsid w:val="0004626E"/>
    <w:rsid w:val="00050AC6"/>
    <w:rsid w:val="0005114D"/>
    <w:rsid w:val="00055A61"/>
    <w:rsid w:val="000574DC"/>
    <w:rsid w:val="00060B75"/>
    <w:rsid w:val="000625AE"/>
    <w:rsid w:val="00067B35"/>
    <w:rsid w:val="0007458B"/>
    <w:rsid w:val="000749C0"/>
    <w:rsid w:val="00074A1E"/>
    <w:rsid w:val="00074AD8"/>
    <w:rsid w:val="00076BCE"/>
    <w:rsid w:val="00077DEB"/>
    <w:rsid w:val="000864E6"/>
    <w:rsid w:val="000917E2"/>
    <w:rsid w:val="00093063"/>
    <w:rsid w:val="000933A5"/>
    <w:rsid w:val="000953C4"/>
    <w:rsid w:val="0009558D"/>
    <w:rsid w:val="00095FE4"/>
    <w:rsid w:val="00096859"/>
    <w:rsid w:val="00096E04"/>
    <w:rsid w:val="0009783E"/>
    <w:rsid w:val="000A2B15"/>
    <w:rsid w:val="000A561B"/>
    <w:rsid w:val="000A5976"/>
    <w:rsid w:val="000A5CE9"/>
    <w:rsid w:val="000A6325"/>
    <w:rsid w:val="000A64BA"/>
    <w:rsid w:val="000A707F"/>
    <w:rsid w:val="000B038A"/>
    <w:rsid w:val="000B26D4"/>
    <w:rsid w:val="000B2D2D"/>
    <w:rsid w:val="000B301E"/>
    <w:rsid w:val="000B4157"/>
    <w:rsid w:val="000B566B"/>
    <w:rsid w:val="000B6308"/>
    <w:rsid w:val="000B6B1E"/>
    <w:rsid w:val="000C1AAD"/>
    <w:rsid w:val="000C45E5"/>
    <w:rsid w:val="000C6A0E"/>
    <w:rsid w:val="000C6E14"/>
    <w:rsid w:val="000C764D"/>
    <w:rsid w:val="000D03EA"/>
    <w:rsid w:val="000D22B3"/>
    <w:rsid w:val="000D2948"/>
    <w:rsid w:val="000E0665"/>
    <w:rsid w:val="000E0891"/>
    <w:rsid w:val="000E172B"/>
    <w:rsid w:val="000E58B8"/>
    <w:rsid w:val="000F0378"/>
    <w:rsid w:val="000F17E7"/>
    <w:rsid w:val="000F59BD"/>
    <w:rsid w:val="000F630E"/>
    <w:rsid w:val="0010369F"/>
    <w:rsid w:val="0010413E"/>
    <w:rsid w:val="00105125"/>
    <w:rsid w:val="00110925"/>
    <w:rsid w:val="00110A04"/>
    <w:rsid w:val="00111A39"/>
    <w:rsid w:val="00114FF0"/>
    <w:rsid w:val="0011649E"/>
    <w:rsid w:val="00116570"/>
    <w:rsid w:val="00116B7F"/>
    <w:rsid w:val="001207F7"/>
    <w:rsid w:val="00121A38"/>
    <w:rsid w:val="001226B7"/>
    <w:rsid w:val="001310AB"/>
    <w:rsid w:val="001332F3"/>
    <w:rsid w:val="00133F37"/>
    <w:rsid w:val="00140799"/>
    <w:rsid w:val="00140F28"/>
    <w:rsid w:val="001434F4"/>
    <w:rsid w:val="001470E0"/>
    <w:rsid w:val="0014775C"/>
    <w:rsid w:val="00147D0B"/>
    <w:rsid w:val="001550D0"/>
    <w:rsid w:val="0015746D"/>
    <w:rsid w:val="00167AF9"/>
    <w:rsid w:val="00172099"/>
    <w:rsid w:val="0017764B"/>
    <w:rsid w:val="00177E90"/>
    <w:rsid w:val="00180083"/>
    <w:rsid w:val="001812E3"/>
    <w:rsid w:val="00181797"/>
    <w:rsid w:val="00181967"/>
    <w:rsid w:val="00185B30"/>
    <w:rsid w:val="00191EDA"/>
    <w:rsid w:val="00192972"/>
    <w:rsid w:val="00193B57"/>
    <w:rsid w:val="001A0C8B"/>
    <w:rsid w:val="001A0F21"/>
    <w:rsid w:val="001A33CA"/>
    <w:rsid w:val="001A713F"/>
    <w:rsid w:val="001A7D0D"/>
    <w:rsid w:val="001B0DE9"/>
    <w:rsid w:val="001B3B67"/>
    <w:rsid w:val="001B622E"/>
    <w:rsid w:val="001C0326"/>
    <w:rsid w:val="001C1CBB"/>
    <w:rsid w:val="001C529C"/>
    <w:rsid w:val="001D3241"/>
    <w:rsid w:val="001D4481"/>
    <w:rsid w:val="001D579D"/>
    <w:rsid w:val="001D6938"/>
    <w:rsid w:val="001D6E95"/>
    <w:rsid w:val="001E126D"/>
    <w:rsid w:val="001E2BB5"/>
    <w:rsid w:val="001E4ECA"/>
    <w:rsid w:val="001E52F6"/>
    <w:rsid w:val="001F33D3"/>
    <w:rsid w:val="001F3D87"/>
    <w:rsid w:val="001F44FE"/>
    <w:rsid w:val="001F4C0F"/>
    <w:rsid w:val="001F65E1"/>
    <w:rsid w:val="001F6A52"/>
    <w:rsid w:val="00203B84"/>
    <w:rsid w:val="002051AF"/>
    <w:rsid w:val="00205FD6"/>
    <w:rsid w:val="0020793D"/>
    <w:rsid w:val="0021114E"/>
    <w:rsid w:val="0021170D"/>
    <w:rsid w:val="00212B9D"/>
    <w:rsid w:val="002132F1"/>
    <w:rsid w:val="0021345D"/>
    <w:rsid w:val="00213771"/>
    <w:rsid w:val="00217B19"/>
    <w:rsid w:val="00217B89"/>
    <w:rsid w:val="00221A4C"/>
    <w:rsid w:val="00223B20"/>
    <w:rsid w:val="0022683A"/>
    <w:rsid w:val="00226D41"/>
    <w:rsid w:val="0023239E"/>
    <w:rsid w:val="00232B0B"/>
    <w:rsid w:val="0023490A"/>
    <w:rsid w:val="00234B31"/>
    <w:rsid w:val="0023665D"/>
    <w:rsid w:val="00240908"/>
    <w:rsid w:val="00240C51"/>
    <w:rsid w:val="00241859"/>
    <w:rsid w:val="002442BF"/>
    <w:rsid w:val="002467A7"/>
    <w:rsid w:val="0025023E"/>
    <w:rsid w:val="00250CFF"/>
    <w:rsid w:val="00250EBE"/>
    <w:rsid w:val="0025225A"/>
    <w:rsid w:val="00253F26"/>
    <w:rsid w:val="00254269"/>
    <w:rsid w:val="002573A7"/>
    <w:rsid w:val="00260121"/>
    <w:rsid w:val="00260224"/>
    <w:rsid w:val="002614F8"/>
    <w:rsid w:val="00261BD4"/>
    <w:rsid w:val="00261E1C"/>
    <w:rsid w:val="002623C9"/>
    <w:rsid w:val="00263EB7"/>
    <w:rsid w:val="0026474C"/>
    <w:rsid w:val="00267CAB"/>
    <w:rsid w:val="00267D13"/>
    <w:rsid w:val="00274214"/>
    <w:rsid w:val="00276E7C"/>
    <w:rsid w:val="00283DDB"/>
    <w:rsid w:val="00285540"/>
    <w:rsid w:val="00285805"/>
    <w:rsid w:val="00292974"/>
    <w:rsid w:val="002938B4"/>
    <w:rsid w:val="00293B85"/>
    <w:rsid w:val="00294E0B"/>
    <w:rsid w:val="0029745E"/>
    <w:rsid w:val="002A296F"/>
    <w:rsid w:val="002A5895"/>
    <w:rsid w:val="002B09A9"/>
    <w:rsid w:val="002B1976"/>
    <w:rsid w:val="002B4AF1"/>
    <w:rsid w:val="002B5AF7"/>
    <w:rsid w:val="002B7124"/>
    <w:rsid w:val="002B71C9"/>
    <w:rsid w:val="002B76CB"/>
    <w:rsid w:val="002C19B7"/>
    <w:rsid w:val="002C39F3"/>
    <w:rsid w:val="002C472E"/>
    <w:rsid w:val="002C489C"/>
    <w:rsid w:val="002C5ACA"/>
    <w:rsid w:val="002C7D8C"/>
    <w:rsid w:val="002E0B02"/>
    <w:rsid w:val="002E24E5"/>
    <w:rsid w:val="002E39A2"/>
    <w:rsid w:val="002E6D82"/>
    <w:rsid w:val="002F0137"/>
    <w:rsid w:val="002F62E7"/>
    <w:rsid w:val="002F6635"/>
    <w:rsid w:val="002F7500"/>
    <w:rsid w:val="002F7A67"/>
    <w:rsid w:val="003027B3"/>
    <w:rsid w:val="0030551A"/>
    <w:rsid w:val="003258A2"/>
    <w:rsid w:val="0032599E"/>
    <w:rsid w:val="00342611"/>
    <w:rsid w:val="003434E7"/>
    <w:rsid w:val="00343A4F"/>
    <w:rsid w:val="00344899"/>
    <w:rsid w:val="00346B72"/>
    <w:rsid w:val="00347E67"/>
    <w:rsid w:val="0035399B"/>
    <w:rsid w:val="003569D9"/>
    <w:rsid w:val="00356E32"/>
    <w:rsid w:val="00362B1B"/>
    <w:rsid w:val="00362CCE"/>
    <w:rsid w:val="0036329C"/>
    <w:rsid w:val="0036560B"/>
    <w:rsid w:val="0037595B"/>
    <w:rsid w:val="003843AD"/>
    <w:rsid w:val="003862FA"/>
    <w:rsid w:val="003903B8"/>
    <w:rsid w:val="003908A4"/>
    <w:rsid w:val="00390DA5"/>
    <w:rsid w:val="003910AC"/>
    <w:rsid w:val="00393A09"/>
    <w:rsid w:val="00393C1C"/>
    <w:rsid w:val="00394BCD"/>
    <w:rsid w:val="0039684B"/>
    <w:rsid w:val="003975DD"/>
    <w:rsid w:val="003A1699"/>
    <w:rsid w:val="003A1BA9"/>
    <w:rsid w:val="003A1D1E"/>
    <w:rsid w:val="003A1DD7"/>
    <w:rsid w:val="003B19F9"/>
    <w:rsid w:val="003C2AE6"/>
    <w:rsid w:val="003C3573"/>
    <w:rsid w:val="003C395C"/>
    <w:rsid w:val="003C637F"/>
    <w:rsid w:val="003D2017"/>
    <w:rsid w:val="003D7DB0"/>
    <w:rsid w:val="003E0938"/>
    <w:rsid w:val="003E1F34"/>
    <w:rsid w:val="003E44A2"/>
    <w:rsid w:val="003E48E0"/>
    <w:rsid w:val="003F321B"/>
    <w:rsid w:val="003F5F1E"/>
    <w:rsid w:val="003F617C"/>
    <w:rsid w:val="003F63E8"/>
    <w:rsid w:val="003F7479"/>
    <w:rsid w:val="003F79AD"/>
    <w:rsid w:val="00401532"/>
    <w:rsid w:val="004035B1"/>
    <w:rsid w:val="00405A5F"/>
    <w:rsid w:val="0041128B"/>
    <w:rsid w:val="00414827"/>
    <w:rsid w:val="0041795C"/>
    <w:rsid w:val="004261FB"/>
    <w:rsid w:val="00431C9D"/>
    <w:rsid w:val="00435E8B"/>
    <w:rsid w:val="004365AD"/>
    <w:rsid w:val="0044093E"/>
    <w:rsid w:val="004425B9"/>
    <w:rsid w:val="00445D68"/>
    <w:rsid w:val="00447876"/>
    <w:rsid w:val="0045098B"/>
    <w:rsid w:val="00451294"/>
    <w:rsid w:val="0045151B"/>
    <w:rsid w:val="00452243"/>
    <w:rsid w:val="00453ED0"/>
    <w:rsid w:val="00454E87"/>
    <w:rsid w:val="0045507E"/>
    <w:rsid w:val="00457EB5"/>
    <w:rsid w:val="004637CA"/>
    <w:rsid w:val="00465544"/>
    <w:rsid w:val="00467B5A"/>
    <w:rsid w:val="00471894"/>
    <w:rsid w:val="00473063"/>
    <w:rsid w:val="00474A27"/>
    <w:rsid w:val="00481BCF"/>
    <w:rsid w:val="004826B7"/>
    <w:rsid w:val="004857B4"/>
    <w:rsid w:val="00485B91"/>
    <w:rsid w:val="00490FC8"/>
    <w:rsid w:val="00491338"/>
    <w:rsid w:val="00495BD6"/>
    <w:rsid w:val="004968F7"/>
    <w:rsid w:val="004A0721"/>
    <w:rsid w:val="004A1E7F"/>
    <w:rsid w:val="004A432D"/>
    <w:rsid w:val="004A4941"/>
    <w:rsid w:val="004A57F7"/>
    <w:rsid w:val="004B2214"/>
    <w:rsid w:val="004B52A6"/>
    <w:rsid w:val="004B774A"/>
    <w:rsid w:val="004C1125"/>
    <w:rsid w:val="004C2B9C"/>
    <w:rsid w:val="004C79D1"/>
    <w:rsid w:val="004D011E"/>
    <w:rsid w:val="004D4A01"/>
    <w:rsid w:val="004D5074"/>
    <w:rsid w:val="004D619C"/>
    <w:rsid w:val="004D6F5B"/>
    <w:rsid w:val="004E252C"/>
    <w:rsid w:val="004F15C4"/>
    <w:rsid w:val="004F3ED4"/>
    <w:rsid w:val="00500E84"/>
    <w:rsid w:val="00501AD0"/>
    <w:rsid w:val="00501CF3"/>
    <w:rsid w:val="00502685"/>
    <w:rsid w:val="0050477C"/>
    <w:rsid w:val="005138EA"/>
    <w:rsid w:val="005144A2"/>
    <w:rsid w:val="005163BD"/>
    <w:rsid w:val="00516E6B"/>
    <w:rsid w:val="00520421"/>
    <w:rsid w:val="00520E98"/>
    <w:rsid w:val="00522C96"/>
    <w:rsid w:val="00525EEE"/>
    <w:rsid w:val="00535B00"/>
    <w:rsid w:val="005376AC"/>
    <w:rsid w:val="00540972"/>
    <w:rsid w:val="00540993"/>
    <w:rsid w:val="005418D5"/>
    <w:rsid w:val="0054252A"/>
    <w:rsid w:val="00543410"/>
    <w:rsid w:val="00546991"/>
    <w:rsid w:val="00550E53"/>
    <w:rsid w:val="00551082"/>
    <w:rsid w:val="00551C0A"/>
    <w:rsid w:val="00554BB2"/>
    <w:rsid w:val="005566A3"/>
    <w:rsid w:val="0055733A"/>
    <w:rsid w:val="005575E9"/>
    <w:rsid w:val="00564F87"/>
    <w:rsid w:val="00565645"/>
    <w:rsid w:val="005662C6"/>
    <w:rsid w:val="005672B0"/>
    <w:rsid w:val="00573136"/>
    <w:rsid w:val="0057580C"/>
    <w:rsid w:val="005759FB"/>
    <w:rsid w:val="0057605E"/>
    <w:rsid w:val="005769FB"/>
    <w:rsid w:val="00576EE9"/>
    <w:rsid w:val="00584BE7"/>
    <w:rsid w:val="00590D53"/>
    <w:rsid w:val="005921B8"/>
    <w:rsid w:val="0059352F"/>
    <w:rsid w:val="005A04FC"/>
    <w:rsid w:val="005A2C5C"/>
    <w:rsid w:val="005A3D94"/>
    <w:rsid w:val="005B075A"/>
    <w:rsid w:val="005B0C29"/>
    <w:rsid w:val="005B1A81"/>
    <w:rsid w:val="005B309D"/>
    <w:rsid w:val="005B6458"/>
    <w:rsid w:val="005C2580"/>
    <w:rsid w:val="005C3234"/>
    <w:rsid w:val="005C3E4F"/>
    <w:rsid w:val="005C4571"/>
    <w:rsid w:val="005C532C"/>
    <w:rsid w:val="005D0DB9"/>
    <w:rsid w:val="005D17F2"/>
    <w:rsid w:val="005D3F37"/>
    <w:rsid w:val="005D533B"/>
    <w:rsid w:val="005D5D3E"/>
    <w:rsid w:val="005E34C6"/>
    <w:rsid w:val="005E58D0"/>
    <w:rsid w:val="005E794A"/>
    <w:rsid w:val="005F0DBE"/>
    <w:rsid w:val="005F5FD8"/>
    <w:rsid w:val="005F62B1"/>
    <w:rsid w:val="005F6FC8"/>
    <w:rsid w:val="005F7FFA"/>
    <w:rsid w:val="00601313"/>
    <w:rsid w:val="00601CA1"/>
    <w:rsid w:val="00602ED6"/>
    <w:rsid w:val="00604627"/>
    <w:rsid w:val="00607E6F"/>
    <w:rsid w:val="00611E31"/>
    <w:rsid w:val="00612961"/>
    <w:rsid w:val="00614A20"/>
    <w:rsid w:val="0061511B"/>
    <w:rsid w:val="00622A8E"/>
    <w:rsid w:val="00622AB7"/>
    <w:rsid w:val="00623F0C"/>
    <w:rsid w:val="006260BF"/>
    <w:rsid w:val="006275CC"/>
    <w:rsid w:val="00632083"/>
    <w:rsid w:val="00634512"/>
    <w:rsid w:val="00634D76"/>
    <w:rsid w:val="0063529D"/>
    <w:rsid w:val="00635E3C"/>
    <w:rsid w:val="00637307"/>
    <w:rsid w:val="00637628"/>
    <w:rsid w:val="00642B27"/>
    <w:rsid w:val="00653F5E"/>
    <w:rsid w:val="006569BC"/>
    <w:rsid w:val="006658FB"/>
    <w:rsid w:val="00667489"/>
    <w:rsid w:val="00667B52"/>
    <w:rsid w:val="006710EA"/>
    <w:rsid w:val="00672090"/>
    <w:rsid w:val="00673BEB"/>
    <w:rsid w:val="0067554B"/>
    <w:rsid w:val="00684F69"/>
    <w:rsid w:val="00690481"/>
    <w:rsid w:val="006907CD"/>
    <w:rsid w:val="006912B3"/>
    <w:rsid w:val="00691B6A"/>
    <w:rsid w:val="00691BE8"/>
    <w:rsid w:val="006922CB"/>
    <w:rsid w:val="00692371"/>
    <w:rsid w:val="00692877"/>
    <w:rsid w:val="0069601F"/>
    <w:rsid w:val="00696C2D"/>
    <w:rsid w:val="006A6D04"/>
    <w:rsid w:val="006B2932"/>
    <w:rsid w:val="006B308A"/>
    <w:rsid w:val="006C3598"/>
    <w:rsid w:val="006C5483"/>
    <w:rsid w:val="006D02AE"/>
    <w:rsid w:val="006E0329"/>
    <w:rsid w:val="006E399E"/>
    <w:rsid w:val="006E40B5"/>
    <w:rsid w:val="006E4FC0"/>
    <w:rsid w:val="006E526F"/>
    <w:rsid w:val="006E5740"/>
    <w:rsid w:val="006E5DDA"/>
    <w:rsid w:val="006E7CAC"/>
    <w:rsid w:val="006F26E1"/>
    <w:rsid w:val="006F66C6"/>
    <w:rsid w:val="00701882"/>
    <w:rsid w:val="007022C6"/>
    <w:rsid w:val="00702FD3"/>
    <w:rsid w:val="00703ACF"/>
    <w:rsid w:val="00704E9C"/>
    <w:rsid w:val="00706E0E"/>
    <w:rsid w:val="00706FFF"/>
    <w:rsid w:val="00712EC8"/>
    <w:rsid w:val="00712EFD"/>
    <w:rsid w:val="007130BB"/>
    <w:rsid w:val="007201AE"/>
    <w:rsid w:val="00721D83"/>
    <w:rsid w:val="00723008"/>
    <w:rsid w:val="00723D0B"/>
    <w:rsid w:val="0073182B"/>
    <w:rsid w:val="007346C8"/>
    <w:rsid w:val="00734A0E"/>
    <w:rsid w:val="007371C4"/>
    <w:rsid w:val="007466F3"/>
    <w:rsid w:val="00752B7C"/>
    <w:rsid w:val="00752FB7"/>
    <w:rsid w:val="007559AA"/>
    <w:rsid w:val="007565C7"/>
    <w:rsid w:val="00757E45"/>
    <w:rsid w:val="007627D4"/>
    <w:rsid w:val="00764254"/>
    <w:rsid w:val="00766A5C"/>
    <w:rsid w:val="007703CA"/>
    <w:rsid w:val="0077250C"/>
    <w:rsid w:val="007725C9"/>
    <w:rsid w:val="00780B7A"/>
    <w:rsid w:val="00781583"/>
    <w:rsid w:val="00781A35"/>
    <w:rsid w:val="00781CBA"/>
    <w:rsid w:val="00781E8E"/>
    <w:rsid w:val="0078366C"/>
    <w:rsid w:val="007848E1"/>
    <w:rsid w:val="00795ED9"/>
    <w:rsid w:val="00796C0E"/>
    <w:rsid w:val="00797CD1"/>
    <w:rsid w:val="007A3732"/>
    <w:rsid w:val="007A5BF4"/>
    <w:rsid w:val="007B261A"/>
    <w:rsid w:val="007B5A97"/>
    <w:rsid w:val="007C0314"/>
    <w:rsid w:val="007C0605"/>
    <w:rsid w:val="007C1B30"/>
    <w:rsid w:val="007C424E"/>
    <w:rsid w:val="007C589E"/>
    <w:rsid w:val="007D0422"/>
    <w:rsid w:val="007D04EE"/>
    <w:rsid w:val="007D0840"/>
    <w:rsid w:val="007D0D46"/>
    <w:rsid w:val="007D7110"/>
    <w:rsid w:val="007D756F"/>
    <w:rsid w:val="007E1BE2"/>
    <w:rsid w:val="007E21D5"/>
    <w:rsid w:val="007E3419"/>
    <w:rsid w:val="007E6F46"/>
    <w:rsid w:val="007F15DA"/>
    <w:rsid w:val="007F3C4A"/>
    <w:rsid w:val="007F54EC"/>
    <w:rsid w:val="007F5C67"/>
    <w:rsid w:val="007F6D47"/>
    <w:rsid w:val="007F7DB6"/>
    <w:rsid w:val="008006F9"/>
    <w:rsid w:val="0080209E"/>
    <w:rsid w:val="00807960"/>
    <w:rsid w:val="0081002A"/>
    <w:rsid w:val="00811DD8"/>
    <w:rsid w:val="00812F87"/>
    <w:rsid w:val="0081351A"/>
    <w:rsid w:val="00813FDC"/>
    <w:rsid w:val="00822EEE"/>
    <w:rsid w:val="008317E0"/>
    <w:rsid w:val="00831881"/>
    <w:rsid w:val="008321D3"/>
    <w:rsid w:val="00833487"/>
    <w:rsid w:val="00841C8D"/>
    <w:rsid w:val="00842E06"/>
    <w:rsid w:val="0084779C"/>
    <w:rsid w:val="00851BB5"/>
    <w:rsid w:val="00852506"/>
    <w:rsid w:val="00861876"/>
    <w:rsid w:val="00864146"/>
    <w:rsid w:val="0086675C"/>
    <w:rsid w:val="00867A9D"/>
    <w:rsid w:val="00880878"/>
    <w:rsid w:val="008832D3"/>
    <w:rsid w:val="00884877"/>
    <w:rsid w:val="00887F53"/>
    <w:rsid w:val="00890643"/>
    <w:rsid w:val="00890740"/>
    <w:rsid w:val="00891161"/>
    <w:rsid w:val="00891C9C"/>
    <w:rsid w:val="00893D89"/>
    <w:rsid w:val="00893E3B"/>
    <w:rsid w:val="0089462B"/>
    <w:rsid w:val="008956E5"/>
    <w:rsid w:val="00896DAA"/>
    <w:rsid w:val="008A35A6"/>
    <w:rsid w:val="008A42F1"/>
    <w:rsid w:val="008A5C39"/>
    <w:rsid w:val="008A5FB1"/>
    <w:rsid w:val="008A7BA9"/>
    <w:rsid w:val="008B29F1"/>
    <w:rsid w:val="008C1E62"/>
    <w:rsid w:val="008C6AA2"/>
    <w:rsid w:val="008C762A"/>
    <w:rsid w:val="008D2B0A"/>
    <w:rsid w:val="008D418C"/>
    <w:rsid w:val="008D69ED"/>
    <w:rsid w:val="008D7C2F"/>
    <w:rsid w:val="008E6917"/>
    <w:rsid w:val="008F07A6"/>
    <w:rsid w:val="008F1A80"/>
    <w:rsid w:val="008F382D"/>
    <w:rsid w:val="008F3B48"/>
    <w:rsid w:val="008F4708"/>
    <w:rsid w:val="009015AB"/>
    <w:rsid w:val="00901B68"/>
    <w:rsid w:val="0090201B"/>
    <w:rsid w:val="009062FD"/>
    <w:rsid w:val="00912053"/>
    <w:rsid w:val="009142C6"/>
    <w:rsid w:val="009154B3"/>
    <w:rsid w:val="009157AD"/>
    <w:rsid w:val="00920FDE"/>
    <w:rsid w:val="00925589"/>
    <w:rsid w:val="00925F4B"/>
    <w:rsid w:val="0093006E"/>
    <w:rsid w:val="0093648E"/>
    <w:rsid w:val="00936A2A"/>
    <w:rsid w:val="00945F09"/>
    <w:rsid w:val="00946F7D"/>
    <w:rsid w:val="00947E0F"/>
    <w:rsid w:val="00952839"/>
    <w:rsid w:val="0095353D"/>
    <w:rsid w:val="009536B7"/>
    <w:rsid w:val="00953957"/>
    <w:rsid w:val="00953DDC"/>
    <w:rsid w:val="0095438E"/>
    <w:rsid w:val="0096027B"/>
    <w:rsid w:val="009605C7"/>
    <w:rsid w:val="009612D4"/>
    <w:rsid w:val="0096161C"/>
    <w:rsid w:val="009622C9"/>
    <w:rsid w:val="00963B54"/>
    <w:rsid w:val="00963C56"/>
    <w:rsid w:val="009675F3"/>
    <w:rsid w:val="0097430B"/>
    <w:rsid w:val="0097536D"/>
    <w:rsid w:val="00982503"/>
    <w:rsid w:val="009835F3"/>
    <w:rsid w:val="0098504D"/>
    <w:rsid w:val="009857EA"/>
    <w:rsid w:val="00985B78"/>
    <w:rsid w:val="00985C5A"/>
    <w:rsid w:val="009864CE"/>
    <w:rsid w:val="00990890"/>
    <w:rsid w:val="00991C43"/>
    <w:rsid w:val="00993150"/>
    <w:rsid w:val="009934AB"/>
    <w:rsid w:val="00994CFC"/>
    <w:rsid w:val="009962C5"/>
    <w:rsid w:val="00997FC8"/>
    <w:rsid w:val="009A0066"/>
    <w:rsid w:val="009A042F"/>
    <w:rsid w:val="009A0653"/>
    <w:rsid w:val="009A1886"/>
    <w:rsid w:val="009A18BA"/>
    <w:rsid w:val="009A2730"/>
    <w:rsid w:val="009A51CF"/>
    <w:rsid w:val="009A7D9F"/>
    <w:rsid w:val="009B1628"/>
    <w:rsid w:val="009B2354"/>
    <w:rsid w:val="009B4829"/>
    <w:rsid w:val="009B554D"/>
    <w:rsid w:val="009C05B1"/>
    <w:rsid w:val="009C2514"/>
    <w:rsid w:val="009C2C7F"/>
    <w:rsid w:val="009C7691"/>
    <w:rsid w:val="009C7927"/>
    <w:rsid w:val="009D0C32"/>
    <w:rsid w:val="009D2FE2"/>
    <w:rsid w:val="009D3760"/>
    <w:rsid w:val="009D4EF5"/>
    <w:rsid w:val="009D5483"/>
    <w:rsid w:val="009D58A2"/>
    <w:rsid w:val="009E27F6"/>
    <w:rsid w:val="009E5477"/>
    <w:rsid w:val="009E57A2"/>
    <w:rsid w:val="009E6EF9"/>
    <w:rsid w:val="009E7CA5"/>
    <w:rsid w:val="009F0971"/>
    <w:rsid w:val="009F29EA"/>
    <w:rsid w:val="009F6738"/>
    <w:rsid w:val="00A01EF8"/>
    <w:rsid w:val="00A046BC"/>
    <w:rsid w:val="00A04B96"/>
    <w:rsid w:val="00A110BA"/>
    <w:rsid w:val="00A118E5"/>
    <w:rsid w:val="00A12528"/>
    <w:rsid w:val="00A15094"/>
    <w:rsid w:val="00A16982"/>
    <w:rsid w:val="00A24793"/>
    <w:rsid w:val="00A3246D"/>
    <w:rsid w:val="00A34ADC"/>
    <w:rsid w:val="00A34FAD"/>
    <w:rsid w:val="00A3501A"/>
    <w:rsid w:val="00A41864"/>
    <w:rsid w:val="00A42606"/>
    <w:rsid w:val="00A42E87"/>
    <w:rsid w:val="00A433DC"/>
    <w:rsid w:val="00A5151F"/>
    <w:rsid w:val="00A60C41"/>
    <w:rsid w:val="00A622C8"/>
    <w:rsid w:val="00A63C5E"/>
    <w:rsid w:val="00A63E04"/>
    <w:rsid w:val="00A64253"/>
    <w:rsid w:val="00A64344"/>
    <w:rsid w:val="00A7004A"/>
    <w:rsid w:val="00A73F1C"/>
    <w:rsid w:val="00A742EF"/>
    <w:rsid w:val="00A7514D"/>
    <w:rsid w:val="00A763B0"/>
    <w:rsid w:val="00A81820"/>
    <w:rsid w:val="00A818AD"/>
    <w:rsid w:val="00A83440"/>
    <w:rsid w:val="00A926E7"/>
    <w:rsid w:val="00AA0EAA"/>
    <w:rsid w:val="00AA26A9"/>
    <w:rsid w:val="00AA2D78"/>
    <w:rsid w:val="00AA3782"/>
    <w:rsid w:val="00AA6158"/>
    <w:rsid w:val="00AB0B02"/>
    <w:rsid w:val="00AB0F46"/>
    <w:rsid w:val="00AB6BE8"/>
    <w:rsid w:val="00AB79D5"/>
    <w:rsid w:val="00AC120A"/>
    <w:rsid w:val="00AC218C"/>
    <w:rsid w:val="00AC2AE9"/>
    <w:rsid w:val="00AC2E65"/>
    <w:rsid w:val="00AC4AEE"/>
    <w:rsid w:val="00AD1E8C"/>
    <w:rsid w:val="00AD29C9"/>
    <w:rsid w:val="00AD2A52"/>
    <w:rsid w:val="00AD3985"/>
    <w:rsid w:val="00AE33F0"/>
    <w:rsid w:val="00AE45F8"/>
    <w:rsid w:val="00AF0E71"/>
    <w:rsid w:val="00AF23D9"/>
    <w:rsid w:val="00AF2D0E"/>
    <w:rsid w:val="00AF4ADF"/>
    <w:rsid w:val="00AF64BF"/>
    <w:rsid w:val="00AF658B"/>
    <w:rsid w:val="00B00CA3"/>
    <w:rsid w:val="00B0163D"/>
    <w:rsid w:val="00B13CFF"/>
    <w:rsid w:val="00B14E60"/>
    <w:rsid w:val="00B15D7A"/>
    <w:rsid w:val="00B21372"/>
    <w:rsid w:val="00B26973"/>
    <w:rsid w:val="00B278D6"/>
    <w:rsid w:val="00B27A64"/>
    <w:rsid w:val="00B35B48"/>
    <w:rsid w:val="00B37E78"/>
    <w:rsid w:val="00B410FE"/>
    <w:rsid w:val="00B449D1"/>
    <w:rsid w:val="00B45A66"/>
    <w:rsid w:val="00B465EA"/>
    <w:rsid w:val="00B55D20"/>
    <w:rsid w:val="00B65F7C"/>
    <w:rsid w:val="00B70D12"/>
    <w:rsid w:val="00B72B97"/>
    <w:rsid w:val="00B77CF3"/>
    <w:rsid w:val="00B81B17"/>
    <w:rsid w:val="00B8244A"/>
    <w:rsid w:val="00B82A69"/>
    <w:rsid w:val="00B856E5"/>
    <w:rsid w:val="00B860E0"/>
    <w:rsid w:val="00B928C5"/>
    <w:rsid w:val="00B93B62"/>
    <w:rsid w:val="00B93F01"/>
    <w:rsid w:val="00B960A2"/>
    <w:rsid w:val="00BA48A6"/>
    <w:rsid w:val="00BB02BD"/>
    <w:rsid w:val="00BB3D02"/>
    <w:rsid w:val="00BB73C7"/>
    <w:rsid w:val="00BC589A"/>
    <w:rsid w:val="00BC650A"/>
    <w:rsid w:val="00BD0342"/>
    <w:rsid w:val="00BD2091"/>
    <w:rsid w:val="00BD22F2"/>
    <w:rsid w:val="00BD579C"/>
    <w:rsid w:val="00BD6D6C"/>
    <w:rsid w:val="00BE042B"/>
    <w:rsid w:val="00BF1458"/>
    <w:rsid w:val="00BF24CA"/>
    <w:rsid w:val="00BF6E7D"/>
    <w:rsid w:val="00C07C78"/>
    <w:rsid w:val="00C12B98"/>
    <w:rsid w:val="00C14439"/>
    <w:rsid w:val="00C17446"/>
    <w:rsid w:val="00C2133A"/>
    <w:rsid w:val="00C21B54"/>
    <w:rsid w:val="00C2245A"/>
    <w:rsid w:val="00C23141"/>
    <w:rsid w:val="00C243E0"/>
    <w:rsid w:val="00C25DC3"/>
    <w:rsid w:val="00C301F6"/>
    <w:rsid w:val="00C309AA"/>
    <w:rsid w:val="00C3346A"/>
    <w:rsid w:val="00C43394"/>
    <w:rsid w:val="00C44705"/>
    <w:rsid w:val="00C457DC"/>
    <w:rsid w:val="00C476BF"/>
    <w:rsid w:val="00C51219"/>
    <w:rsid w:val="00C51E21"/>
    <w:rsid w:val="00C603E5"/>
    <w:rsid w:val="00C61E25"/>
    <w:rsid w:val="00C631A6"/>
    <w:rsid w:val="00C64E50"/>
    <w:rsid w:val="00C66037"/>
    <w:rsid w:val="00C675E4"/>
    <w:rsid w:val="00C67A3C"/>
    <w:rsid w:val="00C73CCB"/>
    <w:rsid w:val="00C752B6"/>
    <w:rsid w:val="00C7681C"/>
    <w:rsid w:val="00C822D6"/>
    <w:rsid w:val="00C84EAE"/>
    <w:rsid w:val="00C85945"/>
    <w:rsid w:val="00C8708C"/>
    <w:rsid w:val="00C918C7"/>
    <w:rsid w:val="00C92D78"/>
    <w:rsid w:val="00C944AE"/>
    <w:rsid w:val="00C951C9"/>
    <w:rsid w:val="00C95481"/>
    <w:rsid w:val="00CA5DAD"/>
    <w:rsid w:val="00CA6275"/>
    <w:rsid w:val="00CB0BD0"/>
    <w:rsid w:val="00CB1277"/>
    <w:rsid w:val="00CB5006"/>
    <w:rsid w:val="00CB6B86"/>
    <w:rsid w:val="00CB6D05"/>
    <w:rsid w:val="00CC0CDE"/>
    <w:rsid w:val="00CC0D7E"/>
    <w:rsid w:val="00CC2DE7"/>
    <w:rsid w:val="00CC329C"/>
    <w:rsid w:val="00CC7E67"/>
    <w:rsid w:val="00CD240A"/>
    <w:rsid w:val="00CD417D"/>
    <w:rsid w:val="00CE1C79"/>
    <w:rsid w:val="00CE47A3"/>
    <w:rsid w:val="00CE74A1"/>
    <w:rsid w:val="00CE74B5"/>
    <w:rsid w:val="00CF1113"/>
    <w:rsid w:val="00CF3452"/>
    <w:rsid w:val="00CF35A1"/>
    <w:rsid w:val="00CF40D3"/>
    <w:rsid w:val="00CF42A3"/>
    <w:rsid w:val="00CF49BA"/>
    <w:rsid w:val="00D0202F"/>
    <w:rsid w:val="00D033F5"/>
    <w:rsid w:val="00D04EC1"/>
    <w:rsid w:val="00D1119A"/>
    <w:rsid w:val="00D14DC6"/>
    <w:rsid w:val="00D1515B"/>
    <w:rsid w:val="00D163AB"/>
    <w:rsid w:val="00D20B7A"/>
    <w:rsid w:val="00D27833"/>
    <w:rsid w:val="00D2796D"/>
    <w:rsid w:val="00D27ACB"/>
    <w:rsid w:val="00D34A24"/>
    <w:rsid w:val="00D34EBF"/>
    <w:rsid w:val="00D373DA"/>
    <w:rsid w:val="00D377A2"/>
    <w:rsid w:val="00D37CD9"/>
    <w:rsid w:val="00D4094F"/>
    <w:rsid w:val="00D44399"/>
    <w:rsid w:val="00D5047C"/>
    <w:rsid w:val="00D512AE"/>
    <w:rsid w:val="00D52015"/>
    <w:rsid w:val="00D558DA"/>
    <w:rsid w:val="00D55A07"/>
    <w:rsid w:val="00D56216"/>
    <w:rsid w:val="00D56437"/>
    <w:rsid w:val="00D5697A"/>
    <w:rsid w:val="00D60B52"/>
    <w:rsid w:val="00D6163B"/>
    <w:rsid w:val="00D62126"/>
    <w:rsid w:val="00D646C3"/>
    <w:rsid w:val="00D720AB"/>
    <w:rsid w:val="00D729E8"/>
    <w:rsid w:val="00D80102"/>
    <w:rsid w:val="00D80704"/>
    <w:rsid w:val="00D80958"/>
    <w:rsid w:val="00D81E34"/>
    <w:rsid w:val="00D875E0"/>
    <w:rsid w:val="00D87F2A"/>
    <w:rsid w:val="00D927AA"/>
    <w:rsid w:val="00D92A80"/>
    <w:rsid w:val="00D947DA"/>
    <w:rsid w:val="00D9575F"/>
    <w:rsid w:val="00DA086B"/>
    <w:rsid w:val="00DA2062"/>
    <w:rsid w:val="00DA5938"/>
    <w:rsid w:val="00DB2DE2"/>
    <w:rsid w:val="00DC4B80"/>
    <w:rsid w:val="00DD0487"/>
    <w:rsid w:val="00DD3099"/>
    <w:rsid w:val="00DD33E5"/>
    <w:rsid w:val="00DD6350"/>
    <w:rsid w:val="00DD6C55"/>
    <w:rsid w:val="00DD7A1D"/>
    <w:rsid w:val="00DE4DCC"/>
    <w:rsid w:val="00DE6C19"/>
    <w:rsid w:val="00DF216E"/>
    <w:rsid w:val="00DF3C12"/>
    <w:rsid w:val="00DF5960"/>
    <w:rsid w:val="00DF6920"/>
    <w:rsid w:val="00E01C3A"/>
    <w:rsid w:val="00E13A1A"/>
    <w:rsid w:val="00E14596"/>
    <w:rsid w:val="00E16BB6"/>
    <w:rsid w:val="00E24330"/>
    <w:rsid w:val="00E30051"/>
    <w:rsid w:val="00E3163D"/>
    <w:rsid w:val="00E361AE"/>
    <w:rsid w:val="00E41FDC"/>
    <w:rsid w:val="00E502E6"/>
    <w:rsid w:val="00E50A47"/>
    <w:rsid w:val="00E5676B"/>
    <w:rsid w:val="00E57490"/>
    <w:rsid w:val="00E6112D"/>
    <w:rsid w:val="00E649B1"/>
    <w:rsid w:val="00E709B6"/>
    <w:rsid w:val="00E71366"/>
    <w:rsid w:val="00E755BD"/>
    <w:rsid w:val="00E75808"/>
    <w:rsid w:val="00E83D92"/>
    <w:rsid w:val="00E84A29"/>
    <w:rsid w:val="00E85215"/>
    <w:rsid w:val="00E85349"/>
    <w:rsid w:val="00E85AC0"/>
    <w:rsid w:val="00E8624C"/>
    <w:rsid w:val="00E87A4E"/>
    <w:rsid w:val="00E87A4F"/>
    <w:rsid w:val="00E91BFA"/>
    <w:rsid w:val="00EA0260"/>
    <w:rsid w:val="00EA2B38"/>
    <w:rsid w:val="00EA35B3"/>
    <w:rsid w:val="00EA3B22"/>
    <w:rsid w:val="00EA75C6"/>
    <w:rsid w:val="00EA76BF"/>
    <w:rsid w:val="00EB3D6B"/>
    <w:rsid w:val="00EC003B"/>
    <w:rsid w:val="00EC1AA8"/>
    <w:rsid w:val="00EC2E4A"/>
    <w:rsid w:val="00EC4DC3"/>
    <w:rsid w:val="00EC5638"/>
    <w:rsid w:val="00EC6586"/>
    <w:rsid w:val="00EC6A64"/>
    <w:rsid w:val="00EC6CE7"/>
    <w:rsid w:val="00EC7656"/>
    <w:rsid w:val="00ED0B1F"/>
    <w:rsid w:val="00ED0C89"/>
    <w:rsid w:val="00ED2FBC"/>
    <w:rsid w:val="00ED3475"/>
    <w:rsid w:val="00ED57B0"/>
    <w:rsid w:val="00ED59E8"/>
    <w:rsid w:val="00ED5AEE"/>
    <w:rsid w:val="00ED6A0F"/>
    <w:rsid w:val="00ED6FB9"/>
    <w:rsid w:val="00EE281D"/>
    <w:rsid w:val="00EE4257"/>
    <w:rsid w:val="00EE5812"/>
    <w:rsid w:val="00EE5DF2"/>
    <w:rsid w:val="00EF0480"/>
    <w:rsid w:val="00EF0835"/>
    <w:rsid w:val="00EF0EAA"/>
    <w:rsid w:val="00EF6815"/>
    <w:rsid w:val="00F10E6F"/>
    <w:rsid w:val="00F206E3"/>
    <w:rsid w:val="00F236C6"/>
    <w:rsid w:val="00F23D6A"/>
    <w:rsid w:val="00F26F37"/>
    <w:rsid w:val="00F2799B"/>
    <w:rsid w:val="00F31897"/>
    <w:rsid w:val="00F32413"/>
    <w:rsid w:val="00F32D09"/>
    <w:rsid w:val="00F35761"/>
    <w:rsid w:val="00F36691"/>
    <w:rsid w:val="00F37B8D"/>
    <w:rsid w:val="00F437AE"/>
    <w:rsid w:val="00F43895"/>
    <w:rsid w:val="00F4484D"/>
    <w:rsid w:val="00F54085"/>
    <w:rsid w:val="00F57224"/>
    <w:rsid w:val="00F5733E"/>
    <w:rsid w:val="00F61BDE"/>
    <w:rsid w:val="00F63519"/>
    <w:rsid w:val="00F65124"/>
    <w:rsid w:val="00F6590F"/>
    <w:rsid w:val="00F65BDA"/>
    <w:rsid w:val="00F66F66"/>
    <w:rsid w:val="00F742CE"/>
    <w:rsid w:val="00F76511"/>
    <w:rsid w:val="00F81858"/>
    <w:rsid w:val="00F82AA5"/>
    <w:rsid w:val="00F87C63"/>
    <w:rsid w:val="00F90140"/>
    <w:rsid w:val="00F90159"/>
    <w:rsid w:val="00F925F8"/>
    <w:rsid w:val="00F950D7"/>
    <w:rsid w:val="00F96788"/>
    <w:rsid w:val="00F96B41"/>
    <w:rsid w:val="00FA018D"/>
    <w:rsid w:val="00FA2062"/>
    <w:rsid w:val="00FA3F49"/>
    <w:rsid w:val="00FA642F"/>
    <w:rsid w:val="00FA789A"/>
    <w:rsid w:val="00FB121A"/>
    <w:rsid w:val="00FB2D7C"/>
    <w:rsid w:val="00FB4311"/>
    <w:rsid w:val="00FB54A3"/>
    <w:rsid w:val="00FB6022"/>
    <w:rsid w:val="00FC529D"/>
    <w:rsid w:val="00FC6E4B"/>
    <w:rsid w:val="00FD0CD3"/>
    <w:rsid w:val="00FD443D"/>
    <w:rsid w:val="00FD679D"/>
    <w:rsid w:val="00FE1075"/>
    <w:rsid w:val="00FE2519"/>
    <w:rsid w:val="00FE4826"/>
    <w:rsid w:val="00FE5DC6"/>
    <w:rsid w:val="00FF0A5E"/>
    <w:rsid w:val="00FF31A3"/>
    <w:rsid w:val="00FF4B9A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082B1E-48FD-417F-870B-920FA1A9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uiPriority w:val="99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35761"/>
    <w:pPr>
      <w:keepNext/>
      <w:ind w:left="5670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35761"/>
    <w:pPr>
      <w:keepNext/>
      <w:tabs>
        <w:tab w:val="left" w:pos="284"/>
      </w:tabs>
      <w:spacing w:after="120"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rsid w:val="00F35761"/>
    <w:pPr>
      <w:keepNext/>
      <w:spacing w:line="360" w:lineRule="atLeast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35761"/>
    <w:pPr>
      <w:keepNext/>
      <w:spacing w:line="360" w:lineRule="atLeast"/>
      <w:outlineLvl w:val="4"/>
    </w:pPr>
    <w:rPr>
      <w:sz w:val="28"/>
    </w:rPr>
  </w:style>
  <w:style w:type="paragraph" w:styleId="6">
    <w:name w:val="heading 6"/>
    <w:basedOn w:val="a"/>
    <w:next w:val="a"/>
    <w:qFormat/>
    <w:rsid w:val="00F35761"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F35761"/>
    <w:pPr>
      <w:keepNext/>
      <w:jc w:val="both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35761"/>
    <w:pPr>
      <w:keepNext/>
      <w:ind w:left="75"/>
      <w:jc w:val="both"/>
      <w:outlineLvl w:val="7"/>
    </w:pPr>
    <w:rPr>
      <w:sz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431C9D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uiPriority w:val="99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uiPriority w:val="99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uiPriority w:val="99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uiPriority w:val="99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uiPriority w:val="99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uiPriority w:val="99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F35761"/>
    <w:pPr>
      <w:spacing w:after="120"/>
    </w:pPr>
  </w:style>
  <w:style w:type="paragraph" w:customStyle="1" w:styleId="PlainText">
    <w:name w:val="Plain Text"/>
    <w:basedOn w:val="a"/>
    <w:rsid w:val="00F35761"/>
    <w:rPr>
      <w:rFonts w:ascii="Courier New" w:hAnsi="Courier New"/>
    </w:rPr>
  </w:style>
  <w:style w:type="paragraph" w:customStyle="1" w:styleId="af4">
    <w:name w:val="ВерхКолонтитул"/>
    <w:basedOn w:val="a"/>
    <w:rsid w:val="00F35761"/>
    <w:pPr>
      <w:tabs>
        <w:tab w:val="center" w:pos="4153"/>
        <w:tab w:val="right" w:pos="8306"/>
      </w:tabs>
    </w:pPr>
  </w:style>
  <w:style w:type="paragraph" w:customStyle="1" w:styleId="BodyTextIndent2">
    <w:name w:val="Body Text Indent 2"/>
    <w:basedOn w:val="a"/>
    <w:rsid w:val="00F35761"/>
    <w:pPr>
      <w:ind w:firstLine="851"/>
      <w:jc w:val="both"/>
    </w:pPr>
    <w:rPr>
      <w:sz w:val="28"/>
    </w:rPr>
  </w:style>
  <w:style w:type="paragraph" w:customStyle="1" w:styleId="af5">
    <w:name w:val="ОсновнойОтступ"/>
    <w:basedOn w:val="a"/>
    <w:rsid w:val="00F35761"/>
    <w:pPr>
      <w:spacing w:line="360" w:lineRule="atLeast"/>
      <w:ind w:firstLine="567"/>
      <w:jc w:val="both"/>
    </w:pPr>
    <w:rPr>
      <w:sz w:val="28"/>
    </w:rPr>
  </w:style>
  <w:style w:type="paragraph" w:styleId="af6">
    <w:name w:val="Body Text Indent"/>
    <w:basedOn w:val="a"/>
    <w:link w:val="af7"/>
    <w:uiPriority w:val="99"/>
    <w:rsid w:val="00F35761"/>
    <w:pPr>
      <w:ind w:firstLine="709"/>
      <w:jc w:val="both"/>
    </w:pPr>
    <w:rPr>
      <w:sz w:val="28"/>
      <w:lang w:val="x-none" w:eastAsia="x-none"/>
    </w:rPr>
  </w:style>
  <w:style w:type="paragraph" w:styleId="22">
    <w:name w:val="Body Text 2"/>
    <w:basedOn w:val="a"/>
    <w:link w:val="23"/>
    <w:uiPriority w:val="99"/>
    <w:rsid w:val="00F35761"/>
    <w:rPr>
      <w:sz w:val="28"/>
      <w:lang w:val="x-none" w:eastAsia="x-none"/>
    </w:rPr>
  </w:style>
  <w:style w:type="paragraph" w:styleId="24">
    <w:name w:val="Body Text Indent 2"/>
    <w:basedOn w:val="a"/>
    <w:link w:val="25"/>
    <w:uiPriority w:val="99"/>
    <w:rsid w:val="00F35761"/>
    <w:pPr>
      <w:ind w:firstLine="851"/>
      <w:jc w:val="both"/>
    </w:pPr>
    <w:rPr>
      <w:sz w:val="28"/>
      <w:lang w:val="x-none" w:eastAsia="x-none"/>
    </w:rPr>
  </w:style>
  <w:style w:type="paragraph" w:styleId="af8">
    <w:name w:val="Название"/>
    <w:basedOn w:val="a"/>
    <w:link w:val="af9"/>
    <w:qFormat/>
    <w:rsid w:val="00F35761"/>
    <w:pPr>
      <w:jc w:val="center"/>
    </w:pPr>
    <w:rPr>
      <w:sz w:val="24"/>
      <w:lang w:val="x-none" w:eastAsia="x-none"/>
    </w:rPr>
  </w:style>
  <w:style w:type="paragraph" w:styleId="afa">
    <w:name w:val="Subtitle"/>
    <w:basedOn w:val="a"/>
    <w:qFormat/>
    <w:rsid w:val="00F35761"/>
    <w:pPr>
      <w:jc w:val="center"/>
    </w:pPr>
    <w:rPr>
      <w:b/>
      <w:sz w:val="24"/>
    </w:rPr>
  </w:style>
  <w:style w:type="paragraph" w:styleId="31">
    <w:name w:val="Body Text Indent 3"/>
    <w:basedOn w:val="a"/>
    <w:link w:val="32"/>
    <w:uiPriority w:val="99"/>
    <w:rsid w:val="00F35761"/>
    <w:pPr>
      <w:ind w:firstLine="720"/>
    </w:pPr>
    <w:rPr>
      <w:sz w:val="28"/>
      <w:lang w:val="x-none" w:eastAsia="x-none"/>
    </w:rPr>
  </w:style>
  <w:style w:type="paragraph" w:styleId="33">
    <w:name w:val="Body Text 3"/>
    <w:basedOn w:val="a"/>
    <w:link w:val="34"/>
    <w:uiPriority w:val="99"/>
    <w:rsid w:val="00F35761"/>
    <w:pPr>
      <w:jc w:val="both"/>
    </w:pPr>
    <w:rPr>
      <w:sz w:val="24"/>
      <w:lang w:val="x-none" w:eastAsia="x-none"/>
    </w:rPr>
  </w:style>
  <w:style w:type="paragraph" w:styleId="afb">
    <w:name w:val="Plain Text"/>
    <w:basedOn w:val="a"/>
    <w:rsid w:val="00F35761"/>
    <w:rPr>
      <w:rFonts w:ascii="Courier New" w:hAnsi="Courier New"/>
    </w:rPr>
  </w:style>
  <w:style w:type="paragraph" w:customStyle="1" w:styleId="FR1">
    <w:name w:val="FR1"/>
    <w:rsid w:val="00F35761"/>
    <w:pPr>
      <w:widowControl w:val="0"/>
      <w:jc w:val="both"/>
    </w:pPr>
    <w:rPr>
      <w:snapToGrid w:val="0"/>
      <w:sz w:val="28"/>
    </w:rPr>
  </w:style>
  <w:style w:type="paragraph" w:styleId="afc">
    <w:name w:val="Обычный (веб)"/>
    <w:basedOn w:val="a"/>
    <w:rsid w:val="00F35761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Strong"/>
    <w:qFormat/>
    <w:rsid w:val="00F35761"/>
    <w:rPr>
      <w:b/>
      <w:bCs/>
    </w:rPr>
  </w:style>
  <w:style w:type="paragraph" w:customStyle="1" w:styleId="Normal">
    <w:name w:val="Normal"/>
    <w:rsid w:val="00F35761"/>
    <w:pPr>
      <w:widowControl w:val="0"/>
      <w:spacing w:before="400" w:line="300" w:lineRule="auto"/>
      <w:ind w:firstLine="560"/>
      <w:jc w:val="both"/>
    </w:pPr>
    <w:rPr>
      <w:snapToGrid w:val="0"/>
      <w:sz w:val="22"/>
    </w:rPr>
  </w:style>
  <w:style w:type="paragraph" w:customStyle="1" w:styleId="contentheader2cols">
    <w:name w:val="contentheader2cols"/>
    <w:basedOn w:val="a"/>
    <w:rsid w:val="00F35761"/>
    <w:pPr>
      <w:spacing w:before="80"/>
      <w:ind w:left="400"/>
    </w:pPr>
    <w:rPr>
      <w:b/>
      <w:bCs/>
      <w:color w:val="3560A7"/>
      <w:sz w:val="34"/>
      <w:szCs w:val="34"/>
    </w:rPr>
  </w:style>
  <w:style w:type="paragraph" w:customStyle="1" w:styleId="ConsNonformat">
    <w:name w:val="ConsNonformat"/>
    <w:rsid w:val="00F357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List"/>
    <w:basedOn w:val="a"/>
    <w:rsid w:val="00F35761"/>
    <w:pPr>
      <w:widowControl w:val="0"/>
      <w:ind w:left="283" w:hanging="283"/>
    </w:pPr>
  </w:style>
  <w:style w:type="paragraph" w:customStyle="1" w:styleId="consnormal">
    <w:name w:val="consnormal"/>
    <w:basedOn w:val="a"/>
    <w:rsid w:val="00F35761"/>
    <w:pPr>
      <w:spacing w:before="75" w:after="75"/>
    </w:pPr>
    <w:rPr>
      <w:rFonts w:ascii="Arial" w:hAnsi="Arial" w:cs="Arial"/>
      <w:color w:val="000000"/>
    </w:rPr>
  </w:style>
  <w:style w:type="paragraph" w:customStyle="1" w:styleId="12">
    <w:name w:val="Обычный1"/>
    <w:rsid w:val="00F35761"/>
  </w:style>
  <w:style w:type="character" w:customStyle="1" w:styleId="90">
    <w:name w:val="Заголовок 9 Знак"/>
    <w:link w:val="9"/>
    <w:rsid w:val="00431C9D"/>
    <w:rPr>
      <w:rFonts w:ascii="Arial" w:hAnsi="Arial" w:cs="Arial"/>
      <w:sz w:val="22"/>
      <w:szCs w:val="22"/>
    </w:rPr>
  </w:style>
  <w:style w:type="paragraph" w:customStyle="1" w:styleId="13">
    <w:name w:val="заголовок 1"/>
    <w:basedOn w:val="a"/>
    <w:next w:val="a"/>
    <w:rsid w:val="00431C9D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BodyText2">
    <w:name w:val="Body Text 2"/>
    <w:basedOn w:val="a"/>
    <w:rsid w:val="00431C9D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431C9D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ff">
    <w:name w:val="Document Map"/>
    <w:basedOn w:val="a"/>
    <w:link w:val="aff0"/>
    <w:rsid w:val="00431C9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0">
    <w:name w:val="Схема документа Знак"/>
    <w:link w:val="aff"/>
    <w:rsid w:val="00431C9D"/>
    <w:rPr>
      <w:rFonts w:ascii="Tahoma" w:hAnsi="Tahoma" w:cs="Tahoma"/>
      <w:shd w:val="clear" w:color="auto" w:fill="000080"/>
    </w:rPr>
  </w:style>
  <w:style w:type="paragraph" w:customStyle="1" w:styleId="Postan">
    <w:name w:val="Postan"/>
    <w:basedOn w:val="a"/>
    <w:uiPriority w:val="99"/>
    <w:rsid w:val="00431C9D"/>
    <w:pPr>
      <w:jc w:val="center"/>
    </w:pPr>
    <w:rPr>
      <w:sz w:val="28"/>
    </w:rPr>
  </w:style>
  <w:style w:type="paragraph" w:customStyle="1" w:styleId="aff1">
    <w:name w:val="Знак"/>
    <w:basedOn w:val="a"/>
    <w:rsid w:val="00431C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rmal0">
    <w:name w:val="ConsNormal"/>
    <w:rsid w:val="00431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5z0">
    <w:name w:val="WW8Num5z0"/>
    <w:rsid w:val="00431C9D"/>
    <w:rPr>
      <w:rFonts w:ascii="Symbol" w:hAnsi="Symbol"/>
    </w:rPr>
  </w:style>
  <w:style w:type="character" w:customStyle="1" w:styleId="Absatz-Standardschriftart">
    <w:name w:val="Absatz-Standardschriftart"/>
    <w:rsid w:val="00431C9D"/>
  </w:style>
  <w:style w:type="character" w:customStyle="1" w:styleId="WW-Absatz-Standardschriftart">
    <w:name w:val="WW-Absatz-Standardschriftart"/>
    <w:rsid w:val="00431C9D"/>
  </w:style>
  <w:style w:type="character" w:customStyle="1" w:styleId="WW-Absatz-Standardschriftart1">
    <w:name w:val="WW-Absatz-Standardschriftart1"/>
    <w:rsid w:val="00431C9D"/>
  </w:style>
  <w:style w:type="character" w:customStyle="1" w:styleId="WW-Absatz-Standardschriftart11">
    <w:name w:val="WW-Absatz-Standardschriftart11"/>
    <w:rsid w:val="00431C9D"/>
  </w:style>
  <w:style w:type="character" w:customStyle="1" w:styleId="WW-Absatz-Standardschriftart111">
    <w:name w:val="WW-Absatz-Standardschriftart111"/>
    <w:rsid w:val="00431C9D"/>
  </w:style>
  <w:style w:type="character" w:customStyle="1" w:styleId="WW-Absatz-Standardschriftart1111">
    <w:name w:val="WW-Absatz-Standardschriftart1111"/>
    <w:rsid w:val="00431C9D"/>
  </w:style>
  <w:style w:type="character" w:customStyle="1" w:styleId="WW-Absatz-Standardschriftart11111">
    <w:name w:val="WW-Absatz-Standardschriftart11111"/>
    <w:rsid w:val="00431C9D"/>
  </w:style>
  <w:style w:type="character" w:customStyle="1" w:styleId="WW-Absatz-Standardschriftart111111">
    <w:name w:val="WW-Absatz-Standardschriftart111111"/>
    <w:rsid w:val="00431C9D"/>
  </w:style>
  <w:style w:type="character" w:customStyle="1" w:styleId="WW8Num6z0">
    <w:name w:val="WW8Num6z0"/>
    <w:rsid w:val="00431C9D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431C9D"/>
  </w:style>
  <w:style w:type="character" w:customStyle="1" w:styleId="WW-Absatz-Standardschriftart11111111">
    <w:name w:val="WW-Absatz-Standardschriftart11111111"/>
    <w:rsid w:val="00431C9D"/>
  </w:style>
  <w:style w:type="character" w:customStyle="1" w:styleId="WW-Absatz-Standardschriftart111111111">
    <w:name w:val="WW-Absatz-Standardschriftart111111111"/>
    <w:rsid w:val="00431C9D"/>
  </w:style>
  <w:style w:type="character" w:customStyle="1" w:styleId="WW-Absatz-Standardschriftart1111111111">
    <w:name w:val="WW-Absatz-Standardschriftart1111111111"/>
    <w:rsid w:val="00431C9D"/>
  </w:style>
  <w:style w:type="character" w:customStyle="1" w:styleId="WW-Absatz-Standardschriftart11111111111">
    <w:name w:val="WW-Absatz-Standardschriftart11111111111"/>
    <w:rsid w:val="00431C9D"/>
  </w:style>
  <w:style w:type="character" w:customStyle="1" w:styleId="WW-Absatz-Standardschriftart111111111111">
    <w:name w:val="WW-Absatz-Standardschriftart111111111111"/>
    <w:rsid w:val="00431C9D"/>
  </w:style>
  <w:style w:type="character" w:customStyle="1" w:styleId="WW-Absatz-Standardschriftart1111111111111">
    <w:name w:val="WW-Absatz-Standardschriftart1111111111111"/>
    <w:rsid w:val="00431C9D"/>
  </w:style>
  <w:style w:type="character" w:customStyle="1" w:styleId="WW-Absatz-Standardschriftart11111111111111">
    <w:name w:val="WW-Absatz-Standardschriftart11111111111111"/>
    <w:rsid w:val="00431C9D"/>
  </w:style>
  <w:style w:type="character" w:customStyle="1" w:styleId="14">
    <w:name w:val="Основной шрифт абзаца1"/>
    <w:rsid w:val="00431C9D"/>
  </w:style>
  <w:style w:type="character" w:customStyle="1" w:styleId="WW-Absatz-Standardschriftart111111111111111">
    <w:name w:val="WW-Absatz-Standardschriftart111111111111111"/>
    <w:rsid w:val="00431C9D"/>
  </w:style>
  <w:style w:type="character" w:customStyle="1" w:styleId="WW-Absatz-Standardschriftart1111111111111111">
    <w:name w:val="WW-Absatz-Standardschriftart1111111111111111"/>
    <w:rsid w:val="00431C9D"/>
  </w:style>
  <w:style w:type="character" w:customStyle="1" w:styleId="WW-Absatz-Standardschriftart11111111111111111">
    <w:name w:val="WW-Absatz-Standardschriftart11111111111111111"/>
    <w:rsid w:val="00431C9D"/>
  </w:style>
  <w:style w:type="character" w:customStyle="1" w:styleId="WW-Absatz-Standardschriftart111111111111111111">
    <w:name w:val="WW-Absatz-Standardschriftart111111111111111111"/>
    <w:rsid w:val="00431C9D"/>
  </w:style>
  <w:style w:type="character" w:customStyle="1" w:styleId="WW-Absatz-Standardschriftart1111111111111111111">
    <w:name w:val="WW-Absatz-Standardschriftart1111111111111111111"/>
    <w:rsid w:val="00431C9D"/>
  </w:style>
  <w:style w:type="character" w:customStyle="1" w:styleId="WW-Absatz-Standardschriftart11111111111111111111">
    <w:name w:val="WW-Absatz-Standardschriftart11111111111111111111"/>
    <w:rsid w:val="00431C9D"/>
  </w:style>
  <w:style w:type="character" w:customStyle="1" w:styleId="WW-Absatz-Standardschriftart111111111111111111111">
    <w:name w:val="WW-Absatz-Standardschriftart111111111111111111111"/>
    <w:rsid w:val="00431C9D"/>
  </w:style>
  <w:style w:type="character" w:customStyle="1" w:styleId="WW-Absatz-Standardschriftart1111111111111111111111">
    <w:name w:val="WW-Absatz-Standardschriftart1111111111111111111111"/>
    <w:rsid w:val="00431C9D"/>
  </w:style>
  <w:style w:type="character" w:customStyle="1" w:styleId="WW-Absatz-Standardschriftart11111111111111111111111">
    <w:name w:val="WW-Absatz-Standardschriftart11111111111111111111111"/>
    <w:rsid w:val="00431C9D"/>
  </w:style>
  <w:style w:type="character" w:customStyle="1" w:styleId="WW-Absatz-Standardschriftart111111111111111111111111">
    <w:name w:val="WW-Absatz-Standardschriftart111111111111111111111111"/>
    <w:rsid w:val="00431C9D"/>
  </w:style>
  <w:style w:type="character" w:customStyle="1" w:styleId="WW8Num2z0">
    <w:name w:val="WW8Num2z0"/>
    <w:rsid w:val="00431C9D"/>
    <w:rPr>
      <w:rFonts w:ascii="StarSymbol" w:hAnsi="StarSymbol"/>
    </w:rPr>
  </w:style>
  <w:style w:type="character" w:customStyle="1" w:styleId="WW-Absatz-Standardschriftart1111111111111111111111111">
    <w:name w:val="WW-Absatz-Standardschriftart1111111111111111111111111"/>
    <w:rsid w:val="00431C9D"/>
  </w:style>
  <w:style w:type="character" w:customStyle="1" w:styleId="WW-Absatz-Standardschriftart11111111111111111111111111">
    <w:name w:val="WW-Absatz-Standardschriftart11111111111111111111111111"/>
    <w:rsid w:val="00431C9D"/>
  </w:style>
  <w:style w:type="character" w:customStyle="1" w:styleId="WW-Absatz-Standardschriftart111111111111111111111111111">
    <w:name w:val="WW-Absatz-Standardschriftart111111111111111111111111111"/>
    <w:rsid w:val="00431C9D"/>
  </w:style>
  <w:style w:type="character" w:customStyle="1" w:styleId="WW-Absatz-Standardschriftart1111111111111111111111111111">
    <w:name w:val="WW-Absatz-Standardschriftart1111111111111111111111111111"/>
    <w:rsid w:val="00431C9D"/>
  </w:style>
  <w:style w:type="character" w:customStyle="1" w:styleId="WW8Num3z0">
    <w:name w:val="WW8Num3z0"/>
    <w:rsid w:val="00431C9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431C9D"/>
  </w:style>
  <w:style w:type="character" w:customStyle="1" w:styleId="WW-Absatz-Standardschriftart111111111111111111111111111111">
    <w:name w:val="WW-Absatz-Standardschriftart111111111111111111111111111111"/>
    <w:rsid w:val="00431C9D"/>
  </w:style>
  <w:style w:type="character" w:customStyle="1" w:styleId="WW-Absatz-Standardschriftart1111111111111111111111111111111">
    <w:name w:val="WW-Absatz-Standardschriftart1111111111111111111111111111111"/>
    <w:rsid w:val="00431C9D"/>
  </w:style>
  <w:style w:type="character" w:customStyle="1" w:styleId="WW-Absatz-Standardschriftart11111111111111111111111111111111">
    <w:name w:val="WW-Absatz-Standardschriftart11111111111111111111111111111111"/>
    <w:rsid w:val="00431C9D"/>
  </w:style>
  <w:style w:type="character" w:customStyle="1" w:styleId="WW-Absatz-Standardschriftart111111111111111111111111111111111">
    <w:name w:val="WW-Absatz-Standardschriftart111111111111111111111111111111111"/>
    <w:rsid w:val="00431C9D"/>
  </w:style>
  <w:style w:type="character" w:customStyle="1" w:styleId="WW8Num1z0">
    <w:name w:val="WW8Num1z0"/>
    <w:rsid w:val="00431C9D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  <w:rsid w:val="00431C9D"/>
  </w:style>
  <w:style w:type="character" w:customStyle="1" w:styleId="WW-Absatz-Standardschriftart11111111111111111111111111111111111">
    <w:name w:val="WW-Absatz-Standardschriftart11111111111111111111111111111111111"/>
    <w:rsid w:val="00431C9D"/>
  </w:style>
  <w:style w:type="character" w:customStyle="1" w:styleId="WW-Absatz-Standardschriftart111111111111111111111111111111111111">
    <w:name w:val="WW-Absatz-Standardschriftart111111111111111111111111111111111111"/>
    <w:rsid w:val="00431C9D"/>
  </w:style>
  <w:style w:type="character" w:customStyle="1" w:styleId="WW-Absatz-Standardschriftart1111111111111111111111111111111111111">
    <w:name w:val="WW-Absatz-Standardschriftart1111111111111111111111111111111111111"/>
    <w:rsid w:val="00431C9D"/>
  </w:style>
  <w:style w:type="character" w:customStyle="1" w:styleId="WW-Absatz-Standardschriftart11111111111111111111111111111111111111">
    <w:name w:val="WW-Absatz-Standardschriftart11111111111111111111111111111111111111"/>
    <w:rsid w:val="00431C9D"/>
  </w:style>
  <w:style w:type="character" w:customStyle="1" w:styleId="WW-Absatz-Standardschriftart111111111111111111111111111111111111111">
    <w:name w:val="WW-Absatz-Standardschriftart111111111111111111111111111111111111111"/>
    <w:rsid w:val="00431C9D"/>
  </w:style>
  <w:style w:type="character" w:customStyle="1" w:styleId="WW-Absatz-Standardschriftart1111111111111111111111111111111111111111">
    <w:name w:val="WW-Absatz-Standardschriftart1111111111111111111111111111111111111111"/>
    <w:rsid w:val="00431C9D"/>
  </w:style>
  <w:style w:type="character" w:customStyle="1" w:styleId="WW-Absatz-Standardschriftart11111111111111111111111111111111111111111">
    <w:name w:val="WW-Absatz-Standardschriftart11111111111111111111111111111111111111111"/>
    <w:rsid w:val="00431C9D"/>
  </w:style>
  <w:style w:type="character" w:customStyle="1" w:styleId="WW-Absatz-Standardschriftart111111111111111111111111111111111111111111">
    <w:name w:val="WW-Absatz-Standardschriftart111111111111111111111111111111111111111111"/>
    <w:rsid w:val="00431C9D"/>
  </w:style>
  <w:style w:type="character" w:customStyle="1" w:styleId="WW-Absatz-Standardschriftart1111111111111111111111111111111111111111111">
    <w:name w:val="WW-Absatz-Standardschriftart1111111111111111111111111111111111111111111"/>
    <w:rsid w:val="00431C9D"/>
  </w:style>
  <w:style w:type="character" w:customStyle="1" w:styleId="WW-Absatz-Standardschriftart11111111111111111111111111111111111111111111">
    <w:name w:val="WW-Absatz-Standardschriftart11111111111111111111111111111111111111111111"/>
    <w:rsid w:val="00431C9D"/>
  </w:style>
  <w:style w:type="character" w:customStyle="1" w:styleId="aff2">
    <w:name w:val="Маркеры списка"/>
    <w:rsid w:val="00431C9D"/>
    <w:rPr>
      <w:rFonts w:ascii="StarSymbol" w:eastAsia="StarSymbol" w:hAnsi="StarSymbol" w:cs="StarSymbol"/>
      <w:sz w:val="18"/>
      <w:szCs w:val="18"/>
    </w:rPr>
  </w:style>
  <w:style w:type="character" w:customStyle="1" w:styleId="aff3">
    <w:name w:val="Символ нумерации"/>
    <w:rsid w:val="00431C9D"/>
  </w:style>
  <w:style w:type="paragraph" w:styleId="aff4">
    <w:name w:val="Title"/>
    <w:basedOn w:val="a"/>
    <w:next w:val="af2"/>
    <w:rsid w:val="00431C9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/>
    </w:rPr>
  </w:style>
  <w:style w:type="paragraph" w:customStyle="1" w:styleId="26">
    <w:name w:val="Название2"/>
    <w:basedOn w:val="a"/>
    <w:rsid w:val="00431C9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/>
    </w:rPr>
  </w:style>
  <w:style w:type="paragraph" w:customStyle="1" w:styleId="27">
    <w:name w:val="Указатель2"/>
    <w:basedOn w:val="a"/>
    <w:rsid w:val="00431C9D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/>
    </w:rPr>
  </w:style>
  <w:style w:type="paragraph" w:customStyle="1" w:styleId="15">
    <w:name w:val="Название1"/>
    <w:basedOn w:val="a"/>
    <w:rsid w:val="00431C9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/>
    </w:rPr>
  </w:style>
  <w:style w:type="paragraph" w:customStyle="1" w:styleId="16">
    <w:name w:val="Указатель1"/>
    <w:basedOn w:val="a"/>
    <w:rsid w:val="00431C9D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/>
    </w:rPr>
  </w:style>
  <w:style w:type="paragraph" w:customStyle="1" w:styleId="220">
    <w:name w:val="Основной текст 22"/>
    <w:basedOn w:val="a"/>
    <w:rsid w:val="00431C9D"/>
    <w:pPr>
      <w:widowControl w:val="0"/>
      <w:suppressAutoHyphens/>
      <w:jc w:val="both"/>
    </w:pPr>
    <w:rPr>
      <w:rFonts w:eastAsia="Lucida Sans Unicode"/>
      <w:b/>
      <w:kern w:val="1"/>
      <w:sz w:val="32"/>
      <w:szCs w:val="24"/>
      <w:lang/>
    </w:rPr>
  </w:style>
  <w:style w:type="paragraph" w:customStyle="1" w:styleId="aff5">
    <w:name w:val="Заголовок таблицы"/>
    <w:basedOn w:val="ac"/>
    <w:rsid w:val="00431C9D"/>
    <w:pPr>
      <w:suppressAutoHyphens/>
      <w:jc w:val="center"/>
    </w:pPr>
    <w:rPr>
      <w:rFonts w:eastAsia="Lucida Sans Unicode"/>
      <w:b/>
      <w:bCs/>
      <w:kern w:val="1"/>
      <w:lang/>
    </w:rPr>
  </w:style>
  <w:style w:type="paragraph" w:customStyle="1" w:styleId="210">
    <w:name w:val="Основной текст с отступом 21"/>
    <w:basedOn w:val="a"/>
    <w:rsid w:val="00431C9D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  <w:lang/>
    </w:rPr>
  </w:style>
  <w:style w:type="paragraph" w:customStyle="1" w:styleId="211">
    <w:name w:val="Основной текст 21"/>
    <w:basedOn w:val="a"/>
    <w:rsid w:val="00431C9D"/>
    <w:pPr>
      <w:widowControl w:val="0"/>
      <w:suppressAutoHyphens/>
      <w:jc w:val="both"/>
    </w:pPr>
    <w:rPr>
      <w:rFonts w:eastAsia="Lucida Sans Unicode"/>
      <w:b/>
      <w:kern w:val="1"/>
      <w:sz w:val="32"/>
      <w:szCs w:val="24"/>
      <w:lang/>
    </w:rPr>
  </w:style>
  <w:style w:type="character" w:customStyle="1" w:styleId="70">
    <w:name w:val="Заголовок 7 Знак"/>
    <w:link w:val="7"/>
    <w:rsid w:val="00431C9D"/>
    <w:rPr>
      <w:sz w:val="24"/>
    </w:rPr>
  </w:style>
  <w:style w:type="character" w:customStyle="1" w:styleId="80">
    <w:name w:val="Заголовок 8 Знак"/>
    <w:link w:val="8"/>
    <w:rsid w:val="00431C9D"/>
    <w:rPr>
      <w:sz w:val="28"/>
    </w:rPr>
  </w:style>
  <w:style w:type="character" w:customStyle="1" w:styleId="af9">
    <w:name w:val="Название Знак"/>
    <w:link w:val="af8"/>
    <w:rsid w:val="00431C9D"/>
    <w:rPr>
      <w:sz w:val="24"/>
    </w:rPr>
  </w:style>
  <w:style w:type="character" w:customStyle="1" w:styleId="20">
    <w:name w:val="Заголовок 2 Знак"/>
    <w:link w:val="2"/>
    <w:uiPriority w:val="99"/>
    <w:rsid w:val="00AA3782"/>
    <w:rPr>
      <w:b/>
      <w:sz w:val="28"/>
    </w:rPr>
  </w:style>
  <w:style w:type="character" w:customStyle="1" w:styleId="30">
    <w:name w:val="Заголовок 3 Знак"/>
    <w:link w:val="3"/>
    <w:uiPriority w:val="99"/>
    <w:rsid w:val="00AA3782"/>
    <w:rPr>
      <w:sz w:val="28"/>
    </w:rPr>
  </w:style>
  <w:style w:type="character" w:styleId="aff6">
    <w:name w:val="FollowedHyperlink"/>
    <w:uiPriority w:val="99"/>
    <w:unhideWhenUsed/>
    <w:rsid w:val="00AA3782"/>
    <w:rPr>
      <w:rFonts w:ascii="Times New Roman" w:hAnsi="Times New Roman" w:cs="Times New Roman" w:hint="default"/>
      <w:color w:val="800080"/>
      <w:u w:val="single"/>
    </w:rPr>
  </w:style>
  <w:style w:type="character" w:customStyle="1" w:styleId="af3">
    <w:name w:val="Основной текст Знак"/>
    <w:basedOn w:val="a0"/>
    <w:link w:val="af2"/>
    <w:uiPriority w:val="99"/>
    <w:rsid w:val="00AA3782"/>
  </w:style>
  <w:style w:type="character" w:customStyle="1" w:styleId="af7">
    <w:name w:val="Основной текст с отступом Знак"/>
    <w:link w:val="af6"/>
    <w:uiPriority w:val="99"/>
    <w:rsid w:val="00AA3782"/>
    <w:rPr>
      <w:sz w:val="28"/>
    </w:rPr>
  </w:style>
  <w:style w:type="character" w:customStyle="1" w:styleId="23">
    <w:name w:val="Основной текст 2 Знак"/>
    <w:link w:val="22"/>
    <w:uiPriority w:val="99"/>
    <w:rsid w:val="00AA3782"/>
    <w:rPr>
      <w:sz w:val="28"/>
    </w:rPr>
  </w:style>
  <w:style w:type="character" w:customStyle="1" w:styleId="34">
    <w:name w:val="Основной текст 3 Знак"/>
    <w:link w:val="33"/>
    <w:uiPriority w:val="99"/>
    <w:rsid w:val="00AA3782"/>
    <w:rPr>
      <w:sz w:val="24"/>
    </w:rPr>
  </w:style>
  <w:style w:type="character" w:customStyle="1" w:styleId="25">
    <w:name w:val="Основной текст с отступом 2 Знак"/>
    <w:link w:val="24"/>
    <w:uiPriority w:val="99"/>
    <w:rsid w:val="00AA3782"/>
    <w:rPr>
      <w:sz w:val="28"/>
    </w:rPr>
  </w:style>
  <w:style w:type="character" w:customStyle="1" w:styleId="32">
    <w:name w:val="Основной текст с отступом 3 Знак"/>
    <w:link w:val="31"/>
    <w:uiPriority w:val="99"/>
    <w:rsid w:val="00AA3782"/>
    <w:rPr>
      <w:sz w:val="28"/>
    </w:rPr>
  </w:style>
  <w:style w:type="paragraph" w:customStyle="1" w:styleId="17">
    <w:name w:val="Знак1 Знак Знак Знак"/>
    <w:basedOn w:val="a"/>
    <w:uiPriority w:val="99"/>
    <w:rsid w:val="00AA378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xl65">
    <w:name w:val="xl65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AA378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AA378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AA3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AA3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AA3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AA3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AA3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AA3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AA3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001\&#1052;&#1086;&#1080;%20&#1076;&#1086;&#1082;&#1091;&#1084;&#1077;&#1085;&#1090;&#1099;\&#1060;&#1080;&#1085;&#1072;&#1085;&#1089;&#1080;&#1089;&#1090;%201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001\&#1052;&#1086;&#1080;%20&#1076;&#1086;&#1082;&#1091;&#1084;&#1077;&#1085;&#1090;&#1099;\&#1060;&#1080;&#1085;&#1072;&#1085;&#1089;&#1080;&#1089;&#1090;%201\Users\GAVRIL~1\AppData\Local\Temp\21548918-95588299-955887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D0FF-DAD4-492C-849B-416041B4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Морозовского района</Company>
  <LinksUpToDate>false</LinksUpToDate>
  <CharactersWithSpaces>7076</CharactersWithSpaces>
  <SharedDoc>false</SharedDoc>
  <HLinks>
    <vt:vector size="12" baseType="variant">
      <vt:variant>
        <vt:i4>69599238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Settings\001\Мои документы\Финансист 1\Users\GAVRIL~1\AppData\Local\Temp\21548918-95588299-95588788.doc</vt:lpwstr>
      </vt:variant>
      <vt:variant>
        <vt:lpwstr>Par867</vt:lpwstr>
      </vt:variant>
      <vt:variant>
        <vt:i4>69599238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Settings\001\Мои документы\Финансист 1\Users\GAVRIL~1\AppData\Local\Temp\21548918-95588299-95588788.doc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Бисаинов Алексей</dc:creator>
  <cp:keywords/>
  <cp:lastModifiedBy>Pai Pinky</cp:lastModifiedBy>
  <cp:revision>2</cp:revision>
  <cp:lastPrinted>2015-02-16T07:21:00Z</cp:lastPrinted>
  <dcterms:created xsi:type="dcterms:W3CDTF">2026-03-02T05:20:00Z</dcterms:created>
  <dcterms:modified xsi:type="dcterms:W3CDTF">2026-03-02T05:20:00Z</dcterms:modified>
</cp:coreProperties>
</file>