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8B5C70">
      <w:pPr>
        <w:jc w:val="center"/>
      </w:pPr>
      <w:r>
        <w:rPr>
          <w:rFonts w:eastAsia="Arial Unicode MS" w:cs="Tahoma"/>
          <w:szCs w:val="28"/>
        </w:rPr>
        <w:t>РОССИЙСКАЯ ФЕДЕРАЦИЯ</w:t>
      </w:r>
    </w:p>
    <w:p w:rsidR="00000000" w:rsidRDefault="008B5C70">
      <w:pPr>
        <w:jc w:val="center"/>
      </w:pPr>
      <w:r>
        <w:rPr>
          <w:rFonts w:eastAsia="Arial Unicode MS" w:cs="Tahoma"/>
          <w:szCs w:val="28"/>
        </w:rPr>
        <w:t>РОСТОВСКАЯ ОБЛАСТЬ</w:t>
      </w:r>
    </w:p>
    <w:p w:rsidR="00000000" w:rsidRDefault="008B5C70">
      <w:pPr>
        <w:jc w:val="center"/>
      </w:pPr>
      <w:r>
        <w:rPr>
          <w:rFonts w:eastAsia="Arial Unicode MS" w:cs="Tahoma"/>
          <w:szCs w:val="28"/>
        </w:rPr>
        <w:t>ТАРАСОВСКИЙ РАЙОН</w:t>
      </w:r>
    </w:p>
    <w:p w:rsidR="00000000" w:rsidRDefault="008B5C70">
      <w:pPr>
        <w:jc w:val="center"/>
      </w:pPr>
      <w:r>
        <w:rPr>
          <w:rFonts w:eastAsia="Arial Unicode MS" w:cs="Tahoma"/>
          <w:szCs w:val="28"/>
        </w:rPr>
        <w:t>МУНИЦИПАЛЬНОЕ ОБРАЗОВАНИЕ</w:t>
      </w:r>
    </w:p>
    <w:p w:rsidR="00000000" w:rsidRDefault="008B5C70">
      <w:pPr>
        <w:jc w:val="center"/>
      </w:pPr>
      <w:r>
        <w:rPr>
          <w:rFonts w:eastAsia="Arial Unicode MS" w:cs="Tahoma"/>
          <w:szCs w:val="28"/>
        </w:rPr>
        <w:t>«ЗЕЛЕНОВСКОЕ СЕЛЬСКОЕ ПОСЕЛЕНИЕ»</w:t>
      </w:r>
    </w:p>
    <w:p w:rsidR="00000000" w:rsidRDefault="008B5C70">
      <w:pPr>
        <w:jc w:val="center"/>
      </w:pPr>
      <w:r>
        <w:rPr>
          <w:szCs w:val="28"/>
        </w:rPr>
        <w:t xml:space="preserve">  </w:t>
      </w:r>
      <w:r>
        <w:rPr>
          <w:rFonts w:eastAsia="Arial Unicode MS" w:cs="Tahoma"/>
          <w:szCs w:val="28"/>
        </w:rPr>
        <w:t>АДМИНИСТРАЦИЯ ЗЕЛЕНОВСКОГО СЕЛЬСКОГО ПОСЕЛЕНИЯ</w:t>
      </w:r>
    </w:p>
    <w:p w:rsidR="00000000" w:rsidRDefault="008B5C70">
      <w:pPr>
        <w:jc w:val="center"/>
        <w:rPr>
          <w:rFonts w:eastAsia="Arial Unicode MS" w:cs="Tahoma"/>
          <w:szCs w:val="28"/>
        </w:rPr>
      </w:pPr>
    </w:p>
    <w:p w:rsidR="00000000" w:rsidRDefault="008B5C70">
      <w:pPr>
        <w:jc w:val="center"/>
      </w:pPr>
      <w:r>
        <w:rPr>
          <w:szCs w:val="28"/>
        </w:rPr>
        <w:t>ПОСТАНОВЛЕНИЕ</w:t>
      </w:r>
    </w:p>
    <w:p w:rsidR="00000000" w:rsidRDefault="008B5C70">
      <w:pPr>
        <w:jc w:val="center"/>
      </w:pPr>
      <w:r>
        <w:rPr>
          <w:szCs w:val="28"/>
        </w:rPr>
        <w:t>№</w:t>
      </w:r>
      <w:r>
        <w:rPr>
          <w:szCs w:val="28"/>
        </w:rPr>
        <w:t>127</w:t>
      </w:r>
    </w:p>
    <w:p w:rsidR="00000000" w:rsidRDefault="008B5C70">
      <w:pPr>
        <w:jc w:val="center"/>
        <w:rPr>
          <w:szCs w:val="28"/>
        </w:rPr>
      </w:pPr>
    </w:p>
    <w:p w:rsidR="00000000" w:rsidRDefault="008B5C70">
      <w:r>
        <w:rPr>
          <w:szCs w:val="28"/>
        </w:rPr>
        <w:t xml:space="preserve">29.12.2020 года                                                      </w:t>
      </w:r>
      <w:r>
        <w:rPr>
          <w:szCs w:val="28"/>
        </w:rPr>
        <w:t xml:space="preserve">                         х.Зеленовка</w:t>
      </w:r>
    </w:p>
    <w:p w:rsidR="00000000" w:rsidRDefault="008B5C70">
      <w:r>
        <w:rPr>
          <w:szCs w:val="28"/>
        </w:rPr>
        <w:t xml:space="preserve">                                                                                  </w:t>
      </w:r>
    </w:p>
    <w:p w:rsidR="00000000" w:rsidRDefault="008B5C70">
      <w:pPr>
        <w:jc w:val="center"/>
        <w:rPr>
          <w:rFonts w:eastAsia="Arial Unicode MS" w:cs="Tahoma"/>
          <w:szCs w:val="28"/>
        </w:rPr>
      </w:pPr>
    </w:p>
    <w:p w:rsidR="00000000" w:rsidRDefault="008B5C70">
      <w:pPr>
        <w:jc w:val="center"/>
        <w:rPr>
          <w:rFonts w:eastAsia="Arial Unicode MS" w:cs="Tahoma"/>
          <w:szCs w:val="28"/>
        </w:rPr>
      </w:pPr>
    </w:p>
    <w:p w:rsidR="00000000" w:rsidRDefault="008B5C70">
      <w:pPr>
        <w:autoSpaceDE w:val="0"/>
        <w:spacing w:after="0" w:line="240" w:lineRule="auto"/>
        <w:jc w:val="center"/>
      </w:pPr>
      <w:r>
        <w:rPr>
          <w:rFonts w:ascii="Times New Roman CYR" w:hAnsi="Times New Roman CYR" w:cs="Times New Roman CYR"/>
          <w:szCs w:val="28"/>
        </w:rPr>
        <w:t>О порядке санкционирования оплаты денежных обязательств получателей средств бюджета Зеленовского сельского поселения и главных админис</w:t>
      </w:r>
      <w:r>
        <w:rPr>
          <w:rFonts w:ascii="Times New Roman CYR" w:hAnsi="Times New Roman CYR" w:cs="Times New Roman CYR"/>
          <w:szCs w:val="28"/>
        </w:rPr>
        <w:t>траторов источников финансирования дефицита бюджета Зеленовского сельского поселения</w:t>
      </w:r>
    </w:p>
    <w:p w:rsidR="00000000" w:rsidRDefault="008B5C70">
      <w:pPr>
        <w:autoSpaceDE w:val="0"/>
        <w:ind w:firstLine="709"/>
        <w:rPr>
          <w:rFonts w:ascii="Times New Roman CYR" w:hAnsi="Times New Roman CYR" w:cs="Times New Roman CYR"/>
          <w:szCs w:val="28"/>
        </w:rPr>
      </w:pPr>
    </w:p>
    <w:p w:rsidR="00000000" w:rsidRDefault="008B5C70">
      <w:pPr>
        <w:autoSpaceDE w:val="0"/>
        <w:ind w:firstLine="709"/>
        <w:rPr>
          <w:rFonts w:ascii="Times New Roman CYR" w:hAnsi="Times New Roman CYR" w:cs="Times New Roman CYR"/>
          <w:szCs w:val="28"/>
        </w:rPr>
      </w:pPr>
    </w:p>
    <w:p w:rsidR="00000000" w:rsidRDefault="008B5C70">
      <w:pPr>
        <w:ind w:firstLine="708"/>
      </w:pPr>
      <w:r>
        <w:rPr>
          <w:rFonts w:ascii="Times New Roman CYR" w:hAnsi="Times New Roman CYR" w:cs="Times New Roman CYR"/>
          <w:szCs w:val="28"/>
        </w:rPr>
        <w:t>В соответствии со статьями 219, 219.2 и 269.1 Бюджетного кодекса Российской Федерации Администрация</w:t>
      </w:r>
      <w:r>
        <w:rPr>
          <w:szCs w:val="28"/>
        </w:rPr>
        <w:t xml:space="preserve"> Зеленовского сельского поселения </w:t>
      </w:r>
      <w:r>
        <w:rPr>
          <w:b/>
          <w:spacing w:val="60"/>
          <w:kern w:val="2"/>
          <w:szCs w:val="28"/>
        </w:rPr>
        <w:t>постановляе</w:t>
      </w:r>
      <w:r>
        <w:rPr>
          <w:b/>
          <w:kern w:val="2"/>
          <w:szCs w:val="28"/>
        </w:rPr>
        <w:t>т:</w:t>
      </w:r>
    </w:p>
    <w:p w:rsidR="00000000" w:rsidRDefault="008B5C70">
      <w:pPr>
        <w:autoSpaceDE w:val="0"/>
        <w:ind w:firstLine="709"/>
        <w:rPr>
          <w:b/>
          <w:color w:val="FF0000"/>
          <w:szCs w:val="28"/>
        </w:rPr>
      </w:pPr>
    </w:p>
    <w:p w:rsidR="00000000" w:rsidRDefault="008B5C70">
      <w:pPr>
        <w:numPr>
          <w:ilvl w:val="0"/>
          <w:numId w:val="15"/>
        </w:numPr>
        <w:autoSpaceDE w:val="0"/>
      </w:pPr>
      <w:r>
        <w:rPr>
          <w:rFonts w:ascii="Times New Roman CYR" w:hAnsi="Times New Roman CYR" w:cs="Times New Roman CYR"/>
          <w:szCs w:val="28"/>
        </w:rPr>
        <w:t>Утвердить:</w:t>
      </w:r>
    </w:p>
    <w:p w:rsidR="00000000" w:rsidRDefault="008B5C70">
      <w:pPr>
        <w:numPr>
          <w:ilvl w:val="1"/>
          <w:numId w:val="15"/>
        </w:numPr>
        <w:autoSpaceDE w:val="0"/>
      </w:pPr>
      <w:r>
        <w:rPr>
          <w:rFonts w:ascii="Times New Roman CYR" w:hAnsi="Times New Roman CYR" w:cs="Times New Roman CYR"/>
          <w:szCs w:val="28"/>
        </w:rPr>
        <w:t xml:space="preserve">. Порядок </w:t>
      </w:r>
      <w:r>
        <w:rPr>
          <w:rFonts w:ascii="Times New Roman CYR" w:hAnsi="Times New Roman CYR" w:cs="Times New Roman CYR"/>
          <w:szCs w:val="28"/>
        </w:rPr>
        <w:t>санкционирования оплаты    денежных обязательств</w:t>
      </w:r>
    </w:p>
    <w:p w:rsidR="00000000" w:rsidRDefault="008B5C70">
      <w:pPr>
        <w:autoSpaceDE w:val="0"/>
        <w:ind w:firstLine="0"/>
      </w:pPr>
      <w:r>
        <w:rPr>
          <w:rFonts w:ascii="Times New Roman CYR" w:hAnsi="Times New Roman CYR" w:cs="Times New Roman CYR"/>
          <w:szCs w:val="28"/>
        </w:rPr>
        <w:t>получателей средств бюджета Зеленовского сельского поселения согласно приложению № 1.</w:t>
      </w:r>
    </w:p>
    <w:p w:rsidR="00000000" w:rsidRDefault="008B5C70">
      <w:pPr>
        <w:autoSpaceDE w:val="0"/>
        <w:ind w:left="0" w:firstLine="1276"/>
      </w:pPr>
      <w:r>
        <w:rPr>
          <w:szCs w:val="28"/>
        </w:rPr>
        <w:t xml:space="preserve"> </w:t>
      </w:r>
      <w:r>
        <w:rPr>
          <w:szCs w:val="28"/>
        </w:rPr>
        <w:t xml:space="preserve">1.2. </w:t>
      </w:r>
      <w:r>
        <w:rPr>
          <w:rFonts w:ascii="Times New Roman CYR" w:hAnsi="Times New Roman CYR" w:cs="Times New Roman CYR"/>
          <w:szCs w:val="28"/>
        </w:rPr>
        <w:t>Порядок санкционирования оплаты    денежных обязательств</w:t>
      </w:r>
    </w:p>
    <w:p w:rsidR="00000000" w:rsidRDefault="008B5C70">
      <w:pPr>
        <w:autoSpaceDE w:val="0"/>
        <w:ind w:firstLine="0"/>
      </w:pPr>
      <w:r>
        <w:rPr>
          <w:rFonts w:ascii="Times New Roman CYR" w:hAnsi="Times New Roman CYR" w:cs="Times New Roman CYR"/>
          <w:szCs w:val="28"/>
        </w:rPr>
        <w:t>главных администраторов источников финансирования дефицита</w:t>
      </w:r>
      <w:r>
        <w:rPr>
          <w:rFonts w:ascii="Times New Roman CYR" w:hAnsi="Times New Roman CYR" w:cs="Times New Roman CYR"/>
          <w:szCs w:val="28"/>
        </w:rPr>
        <w:t xml:space="preserve"> бюджета Зеленовского сельского поселения согласно приложению № 2.</w:t>
      </w:r>
    </w:p>
    <w:p w:rsidR="00000000" w:rsidRDefault="008B5C70">
      <w:pPr>
        <w:numPr>
          <w:ilvl w:val="0"/>
          <w:numId w:val="15"/>
        </w:numPr>
        <w:autoSpaceDE w:val="0"/>
        <w:ind w:left="0" w:firstLine="1276"/>
      </w:pPr>
      <w:r>
        <w:rPr>
          <w:rFonts w:ascii="Times New Roman CYR" w:hAnsi="Times New Roman CYR" w:cs="Times New Roman CYR"/>
          <w:szCs w:val="28"/>
        </w:rPr>
        <w:t>Признать утратившими силу постановления Администрации Зеленовского сельского поселения по Перечню согласно приложению № 3.</w:t>
      </w:r>
    </w:p>
    <w:p w:rsidR="00000000" w:rsidRDefault="008B5C70">
      <w:pPr>
        <w:autoSpaceDE w:val="0"/>
        <w:ind w:firstLine="1326"/>
      </w:pPr>
      <w:r>
        <w:rPr>
          <w:szCs w:val="28"/>
        </w:rPr>
        <w:t xml:space="preserve">3. </w:t>
      </w:r>
      <w:r>
        <w:rPr>
          <w:rFonts w:ascii="Times New Roman CYR" w:hAnsi="Times New Roman CYR" w:cs="Times New Roman CYR"/>
          <w:szCs w:val="28"/>
        </w:rPr>
        <w:t>Настоящее постановление вступает в силу с момента подписания.</w:t>
      </w:r>
    </w:p>
    <w:p w:rsidR="00000000" w:rsidRDefault="008B5C70">
      <w:pPr>
        <w:autoSpaceDE w:val="0"/>
        <w:ind w:firstLine="1326"/>
      </w:pPr>
      <w:r>
        <w:rPr>
          <w:szCs w:val="28"/>
        </w:rPr>
        <w:t>4</w:t>
      </w:r>
      <w:r>
        <w:rPr>
          <w:szCs w:val="28"/>
        </w:rPr>
        <w:t xml:space="preserve">. </w:t>
      </w:r>
      <w:r>
        <w:rPr>
          <w:rFonts w:ascii="Times New Roman CYR" w:hAnsi="Times New Roman CYR" w:cs="Times New Roman CYR"/>
          <w:szCs w:val="28"/>
        </w:rPr>
        <w:t>Контроль за исполнением настоящего постановления оставляю за собой.</w:t>
      </w:r>
    </w:p>
    <w:p w:rsidR="00000000" w:rsidRDefault="008B5C70">
      <w:pPr>
        <w:autoSpaceDE w:val="0"/>
        <w:rPr>
          <w:rFonts w:ascii="Times New Roman CYR" w:hAnsi="Times New Roman CYR" w:cs="Times New Roman CYR"/>
          <w:szCs w:val="28"/>
        </w:rPr>
      </w:pPr>
    </w:p>
    <w:p w:rsidR="00000000" w:rsidRDefault="008B5C70">
      <w:pPr>
        <w:autoSpaceDE w:val="0"/>
        <w:rPr>
          <w:rFonts w:ascii="Times New Roman CYR" w:hAnsi="Times New Roman CYR" w:cs="Times New Roman CYR"/>
          <w:szCs w:val="28"/>
        </w:rPr>
      </w:pPr>
    </w:p>
    <w:p w:rsidR="00000000" w:rsidRDefault="008B5C70">
      <w:pPr>
        <w:autoSpaceDE w:val="0"/>
        <w:ind w:firstLine="50"/>
        <w:rPr>
          <w:szCs w:val="28"/>
        </w:rPr>
      </w:pPr>
    </w:p>
    <w:p w:rsidR="00000000" w:rsidRDefault="008B5C70">
      <w:pPr>
        <w:autoSpaceDE w:val="0"/>
        <w:ind w:left="0" w:firstLine="0"/>
      </w:pPr>
      <w:r>
        <w:rPr>
          <w:szCs w:val="28"/>
        </w:rPr>
        <w:t>Глава Администрации</w:t>
      </w:r>
    </w:p>
    <w:p w:rsidR="00000000" w:rsidRDefault="008B5C70">
      <w:pPr>
        <w:autoSpaceDE w:val="0"/>
        <w:ind w:left="0" w:firstLine="0"/>
      </w:pPr>
      <w:r>
        <w:rPr>
          <w:szCs w:val="28"/>
        </w:rPr>
        <w:t>Зеленовского сельского поселения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Т.И. Обухова </w:t>
      </w:r>
    </w:p>
    <w:p w:rsidR="00000000" w:rsidRDefault="008B5C70">
      <w:pPr>
        <w:tabs>
          <w:tab w:val="left" w:pos="9781"/>
        </w:tabs>
        <w:spacing w:after="0" w:line="244" w:lineRule="auto"/>
        <w:ind w:left="1895" w:right="-132" w:firstLine="160"/>
        <w:jc w:val="right"/>
        <w:rPr>
          <w:szCs w:val="28"/>
        </w:rPr>
      </w:pPr>
    </w:p>
    <w:p w:rsidR="00000000" w:rsidRDefault="008B5C70">
      <w:pPr>
        <w:tabs>
          <w:tab w:val="left" w:pos="9781"/>
        </w:tabs>
        <w:spacing w:after="0" w:line="244" w:lineRule="auto"/>
        <w:ind w:left="1895" w:right="-132" w:firstLine="160"/>
        <w:jc w:val="right"/>
        <w:rPr>
          <w:szCs w:val="28"/>
        </w:rPr>
      </w:pPr>
    </w:p>
    <w:p w:rsidR="00000000" w:rsidRDefault="008B5C70">
      <w:pPr>
        <w:tabs>
          <w:tab w:val="left" w:pos="9781"/>
        </w:tabs>
        <w:spacing w:after="0" w:line="244" w:lineRule="auto"/>
        <w:ind w:left="1895" w:right="-132" w:firstLine="160"/>
        <w:jc w:val="right"/>
      </w:pPr>
      <w:r>
        <w:lastRenderedPageBreak/>
        <w:t xml:space="preserve">                                                      Приложение № 1 к постановлению</w:t>
      </w:r>
    </w:p>
    <w:p w:rsidR="00000000" w:rsidRDefault="008B5C70">
      <w:pPr>
        <w:tabs>
          <w:tab w:val="left" w:pos="9781"/>
        </w:tabs>
        <w:spacing w:after="0" w:line="244" w:lineRule="auto"/>
        <w:ind w:left="1895" w:right="-132" w:firstLine="160"/>
        <w:jc w:val="right"/>
      </w:pPr>
      <w:r>
        <w:t xml:space="preserve">        </w:t>
      </w:r>
      <w:r>
        <w:t xml:space="preserve">                                         Администрации Зеленовского сельского поселения</w:t>
      </w:r>
    </w:p>
    <w:p w:rsidR="00000000" w:rsidRDefault="008B5C70">
      <w:pPr>
        <w:tabs>
          <w:tab w:val="left" w:pos="9781"/>
        </w:tabs>
        <w:spacing w:after="0" w:line="244" w:lineRule="auto"/>
        <w:ind w:left="1895" w:right="-132" w:firstLine="160"/>
        <w:jc w:val="right"/>
      </w:pPr>
      <w:r>
        <w:t xml:space="preserve">                                                          от 29.12.2020 № 127</w:t>
      </w:r>
    </w:p>
    <w:p w:rsidR="00000000" w:rsidRDefault="008B5C70">
      <w:pPr>
        <w:spacing w:after="0" w:line="244" w:lineRule="auto"/>
        <w:ind w:left="1895" w:right="1859" w:firstLine="160"/>
        <w:jc w:val="center"/>
      </w:pPr>
      <w:r>
        <w:t xml:space="preserve">ПОРЯДОК </w:t>
      </w:r>
    </w:p>
    <w:p w:rsidR="00000000" w:rsidRDefault="008B5C70">
      <w:pPr>
        <w:spacing w:after="0" w:line="244" w:lineRule="auto"/>
        <w:ind w:left="1895" w:right="1859" w:firstLine="160"/>
        <w:jc w:val="center"/>
      </w:pPr>
      <w:r>
        <w:t>санкционирования оплаты денежных обязательств получателей средств бюджета Зеленов</w:t>
      </w:r>
      <w:r>
        <w:t>ского сельского поселения</w:t>
      </w:r>
    </w:p>
    <w:p w:rsidR="00000000" w:rsidRDefault="008B5C70">
      <w:pPr>
        <w:spacing w:after="0" w:line="244" w:lineRule="auto"/>
        <w:ind w:left="1895" w:right="1859" w:firstLine="160"/>
        <w:jc w:val="center"/>
      </w:pPr>
    </w:p>
    <w:p w:rsidR="00000000" w:rsidRDefault="008B5C70">
      <w:pPr>
        <w:numPr>
          <w:ilvl w:val="0"/>
          <w:numId w:val="4"/>
        </w:numPr>
        <w:spacing w:after="0"/>
        <w:ind w:right="14"/>
      </w:pPr>
      <w:r>
        <w:t xml:space="preserve">Настоящий Порядок разработан на основании статей 219 и 269 </w:t>
      </w:r>
      <w:r>
        <w:rPr>
          <w:vertAlign w:val="superscript"/>
        </w:rPr>
        <w:t xml:space="preserve">1 </w:t>
      </w:r>
      <w:r>
        <w:t>Бюджетного кодекса Российской Федерации и регулирует осуществление Администрацией Зеленовского сельского поселения санкционирования оплаты денежных обязательств получат</w:t>
      </w:r>
      <w:r>
        <w:t>елей средств бюджета Зеленовского сельского поселения</w:t>
      </w:r>
    </w:p>
    <w:p w:rsidR="00000000" w:rsidRDefault="008B5C70">
      <w:pPr>
        <w:numPr>
          <w:ilvl w:val="0"/>
          <w:numId w:val="4"/>
        </w:numPr>
        <w:ind w:right="14"/>
      </w:pPr>
      <w:r>
        <w:t>Главные распорядители средств бюджета, подведомственные учреждения  направляют в Администрацию Зеленовского сельского поселения (далее — Администрация) ежегодно за 5 рабочих дней до начала очередного фи</w:t>
      </w:r>
      <w:r>
        <w:t>нансового года, а в случае внесения изменений в действующие документы (принятия новых документов) — не позднее 3-х рабочих дней после внесения изменений (принятия):</w:t>
      </w:r>
    </w:p>
    <w:p w:rsidR="00000000" w:rsidRDefault="008B5C70">
      <w:pPr>
        <w:ind w:left="21" w:right="14"/>
      </w:pPr>
      <w:r>
        <w:t>копии правовых актов, определяющих порядок, размеры и сроки выплат работникам органам местн</w:t>
      </w:r>
      <w:r>
        <w:t>ого самоуправления, а также подведомственных казенных учреждений (заработной платы, премий, командировочных выплат, материальной помощи, иных выплат); приказы о назначении лиц, уполномоченных на подписание документов электронной цифровой подписью; соглашен</w:t>
      </w:r>
      <w:r>
        <w:t>ия о порядке и условиях предоставления (расходования) целевых межбюджетных трансфертов из федерального и областного бюджета.</w:t>
      </w:r>
    </w:p>
    <w:p w:rsidR="00000000" w:rsidRDefault="008B5C70">
      <w:pPr>
        <w:ind w:left="21" w:right="14"/>
      </w:pPr>
      <w:r>
        <w:t xml:space="preserve">З. Санкционирование оплаты денежных обязательств осуществляется с использованием информационной системы «Единая автоматизированная </w:t>
      </w:r>
      <w:r>
        <w:t>система управления общественными финансами в Ростовской области» (далее — единая система).</w:t>
      </w:r>
    </w:p>
    <w:p w:rsidR="00000000" w:rsidRDefault="008B5C70">
      <w:pPr>
        <w:numPr>
          <w:ilvl w:val="0"/>
          <w:numId w:val="10"/>
        </w:numPr>
        <w:ind w:right="14"/>
      </w:pPr>
      <w:r>
        <w:t>Для оплаты денежных обязательств получатели средств бюджета Зеленовского сельского поселения формируют электронный документ (далее — ЭД) «Заявка на оплату расходов»,</w:t>
      </w:r>
      <w:r>
        <w:t xml:space="preserve"> «Заявка на финансирование» (далее — «Заявка») и представляют его в Администрацию не позднее чем за З рабочих дня до конца текущего месяца и не позднее чем за 5 рабочих дней до наступления срока оплаты денежного обязательства.</w:t>
      </w:r>
    </w:p>
    <w:p w:rsidR="00000000" w:rsidRDefault="008B5C70">
      <w:pPr>
        <w:ind w:left="21" w:right="14"/>
      </w:pPr>
      <w:r>
        <w:t xml:space="preserve">Заявки, зарегистрированные в </w:t>
      </w:r>
      <w:r>
        <w:t>единой системе после 12 часов текущего рабочего дня, считаются представленными в Администрацию на следующий рабочий день.</w:t>
      </w:r>
    </w:p>
    <w:p w:rsidR="00000000" w:rsidRDefault="008B5C70">
      <w:pPr>
        <w:numPr>
          <w:ilvl w:val="0"/>
          <w:numId w:val="10"/>
        </w:numPr>
        <w:ind w:right="14"/>
      </w:pPr>
      <w:r>
        <w:t>Заявки формируются с соблюдением положений нормативных правовых актов Министерства финансов Российской Федерации, министерства Финансо</w:t>
      </w:r>
      <w:r>
        <w:t>в Ростовской области, Федерального казначейства и Банка России, определяющих требования к заполнению платежных документов.</w:t>
      </w:r>
    </w:p>
    <w:p w:rsidR="00000000" w:rsidRDefault="008B5C70">
      <w:pPr>
        <w:ind w:left="21" w:right="14"/>
      </w:pPr>
      <w:r>
        <w:t>В одной Заявке содержится одна сумма по одному коду классификации расходов бюджетов по денежным обязательствам в рамках одного бюджет</w:t>
      </w:r>
      <w:r>
        <w:t>ного обязательства получателя средств бюджета Тарасовского района.</w:t>
      </w:r>
    </w:p>
    <w:p w:rsidR="00000000" w:rsidRDefault="008B5C70">
      <w:pPr>
        <w:ind w:left="21" w:right="14"/>
      </w:pPr>
      <w:r>
        <w:t>ЭД «Заявка на оплату расходов» должен содержать следующую информацию:</w:t>
      </w:r>
    </w:p>
    <w:p w:rsidR="00000000" w:rsidRDefault="008B5C70">
      <w:pPr>
        <w:ind w:left="21" w:right="14"/>
      </w:pPr>
      <w:r>
        <w:t>а) код классификации расходов бюджетов, по которому необходимо произвести оплату денежного обязательства, дополнительны</w:t>
      </w:r>
      <w:r>
        <w:t>е коды, предусмотренные единой системой, и текстовое назначение платежа;</w:t>
      </w:r>
    </w:p>
    <w:p w:rsidR="00000000" w:rsidRDefault="008B5C70">
      <w:pPr>
        <w:ind w:left="21" w:right="14"/>
      </w:pPr>
      <w:r>
        <w:t xml:space="preserve">б) сумму оплаты денежного обязательства, в том числе суммы средств федерального, областного бюджетов  и (или) бюджета Зеленовского сельского поселения в соответствующих полях вкладки </w:t>
      </w:r>
      <w:r>
        <w:t>«Софинансирование» в случае оплаты расходов, финансовое обеспечение которых осуществляется полностью или частично за счет целевых межбюджетных трансфертов из федерального и областного бюджетов;</w:t>
      </w:r>
    </w:p>
    <w:p w:rsidR="00000000" w:rsidRDefault="008B5C70">
      <w:pPr>
        <w:ind w:left="21" w:right="14"/>
      </w:pPr>
      <w:r>
        <w:t xml:space="preserve">в) сумму налога на добавленную стоимость (при наличии) в поле </w:t>
      </w:r>
      <w:r>
        <w:t>«Назначение платежа» и в поле «НДС»;</w:t>
      </w:r>
    </w:p>
    <w:p w:rsidR="00000000" w:rsidRDefault="008B5C70">
      <w:pPr>
        <w:ind w:left="21" w:right="14"/>
      </w:pPr>
      <w:r>
        <w:t>г) вид целевых средств (указываются: федеральный код цели, областной код цели, код субсидий на иные цели, бюджетных инвестиций);</w:t>
      </w:r>
    </w:p>
    <w:p w:rsidR="00000000" w:rsidRDefault="008B5C70">
      <w:pPr>
        <w:spacing w:after="35"/>
        <w:ind w:left="21" w:right="14"/>
      </w:pPr>
      <w:r>
        <w:t>д) реквизиты соответствующего закона, иного правового акта в случае оплаты расходов по пуб</w:t>
      </w:r>
      <w:r>
        <w:t>личным нормативным обязательствам, субвенций муниципальным образованиям, при выделении средств из резервного фонда Правительства Российской Федерации, Правительства Ростовской области и резервного фонда Администрации Зеленовского сельского поселения;</w:t>
      </w:r>
    </w:p>
    <w:p w:rsidR="00000000" w:rsidRDefault="008B5C70">
      <w:pPr>
        <w:ind w:left="21" w:right="14"/>
      </w:pPr>
      <w:r>
        <w:t>е) на</w:t>
      </w:r>
      <w:r>
        <w:t>именование, банковские реквизиты, идентификационный номер налогоплательщика (ИHH) и код причины постановки на учет (КПП) получателя денежных средств (при отсутствии КПП указывается 0);</w:t>
      </w:r>
    </w:p>
    <w:p w:rsidR="00000000" w:rsidRDefault="008B5C70">
      <w:pPr>
        <w:ind w:left="21" w:right="14"/>
      </w:pPr>
      <w:r>
        <w:t xml:space="preserve">ж) номер зарегистрированного в единой системе бюджетного обязательства </w:t>
      </w:r>
      <w:r>
        <w:t>получателя средств бюджета Зеленовского сельского поселения (за исключением случаев, когда регистрация не требуется) в поле «Бюджетное обязательство»;</w:t>
      </w:r>
    </w:p>
    <w:p w:rsidR="00000000" w:rsidRDefault="008B5C70">
      <w:pPr>
        <w:ind w:left="21" w:right="14"/>
      </w:pPr>
      <w:r>
        <w:t>з) реквизиты расчетной (дебетовой) банковской карты, фамилию, имя и отчество ее владельца в поле «Назначе</w:t>
      </w:r>
      <w:r>
        <w:t>ние платежа» (при наличном способе оплаты денежных обязательств);</w:t>
      </w:r>
    </w:p>
    <w:p w:rsidR="00000000" w:rsidRDefault="008B5C70">
      <w:pPr>
        <w:ind w:left="21" w:right="14"/>
      </w:pPr>
      <w:r>
        <w:t xml:space="preserve">и) данные для осуществления налоговых и иных обязательных платежей в бюджеты бюджетной системы Российской Федерации в поле «Идентификатор платежа» (заполняется в соответствии с требованиями </w:t>
      </w:r>
      <w:r>
        <w:t>бюджетного законодательства);</w:t>
      </w:r>
    </w:p>
    <w:p w:rsidR="00000000" w:rsidRDefault="008B5C70">
      <w:pPr>
        <w:ind w:left="21" w:right="14"/>
      </w:pPr>
      <w:r>
        <w:t>к) реквизиты (номер, дата) и предмет договора (муниципального контракта, соглашения), являющегося основанием для принятия получателем средств бюджета Зеленовского сельского поселения бюджетного обязательства, за исключением сл</w:t>
      </w:r>
      <w:r>
        <w:t>учаев, когда заключение договоров (муниципальных контрактов) законодательством Российской Федерации не предусмотрено;</w:t>
      </w:r>
    </w:p>
    <w:p w:rsidR="00000000" w:rsidRDefault="008B5C70">
      <w:pPr>
        <w:spacing w:after="53" w:line="240" w:lineRule="auto"/>
        <w:ind w:left="43" w:right="21"/>
      </w:pPr>
      <w:r>
        <w:t>л) реквизиты (тип, номер, дата) документа, подтверждающего возникновение денежного обязательства при поставке товаров (накладная и (или) а</w:t>
      </w:r>
      <w:r>
        <w:t>кт приемки-передачи, и (или) счет-фактура), выполнении работ, оказании услуг (акт выполненных работ (оказанных услуг) и (или) счет, и (или) счет-фактура), номер и дата исполнительного документа, иных документов, подтверждающих возникновение денежных обязат</w:t>
      </w:r>
      <w:r>
        <w:t>ельств;</w:t>
      </w:r>
    </w:p>
    <w:p w:rsidR="00000000" w:rsidRDefault="008B5C70">
      <w:pPr>
        <w:ind w:left="21" w:right="14"/>
      </w:pPr>
      <w:r>
        <w:t>м) предельную дату доведения предельных объемов оплаты денежных обязательств на лицевой счет получателя средств в поле «Предельная дата исполнения» с учетом срока оплаты денежного обязательства, установленного настоящим Порядком срока проверки Заяв</w:t>
      </w:r>
      <w:r>
        <w:t>ок, но не ранее даты регистрации</w:t>
      </w:r>
    </w:p>
    <w:p w:rsidR="00000000" w:rsidRDefault="008B5C70">
      <w:pPr>
        <w:ind w:left="21" w:right="14" w:firstLine="0"/>
      </w:pPr>
      <w:r>
        <w:t>Заявки и не позже последнего рабочего дня текущего месяца;</w:t>
      </w:r>
    </w:p>
    <w:p w:rsidR="00000000" w:rsidRDefault="008B5C70">
      <w:pPr>
        <w:spacing w:after="12" w:line="244" w:lineRule="auto"/>
        <w:ind w:left="334" w:right="403" w:hanging="10"/>
        <w:jc w:val="center"/>
      </w:pPr>
      <w:r>
        <w:t>н) иные реквизиты, предусмотренные требованиями единой системы.</w:t>
      </w:r>
    </w:p>
    <w:p w:rsidR="00000000" w:rsidRDefault="008B5C70">
      <w:pPr>
        <w:ind w:left="21" w:right="14"/>
      </w:pPr>
      <w:r>
        <w:t>ЭД «Заявка на финансирование» должен содержать информацию, предусмотренную подпунктами «а», «б» и «н</w:t>
      </w:r>
      <w:r>
        <w:t>» пункта 5 настоящего Порядка.</w:t>
      </w:r>
    </w:p>
    <w:p w:rsidR="00000000" w:rsidRDefault="008B5C70">
      <w:pPr>
        <w:spacing w:after="6" w:line="230" w:lineRule="auto"/>
        <w:ind w:left="14" w:right="64" w:firstLine="696"/>
      </w:pPr>
      <w:r>
        <w:rPr>
          <w:sz w:val="26"/>
        </w:rPr>
        <w:t xml:space="preserve">6. </w:t>
      </w:r>
      <w:r>
        <w:rPr>
          <w:szCs w:val="28"/>
        </w:rPr>
        <w:t>Вместе с Заявкой представляются документы, подтверждающие возникновение денежного обязательства (далее подтверждающие документы), состав которых зависит от направления расходов и определяется в соответствии с:</w:t>
      </w:r>
    </w:p>
    <w:p w:rsidR="00000000" w:rsidRDefault="008B5C70">
      <w:pPr>
        <w:ind w:left="21" w:right="86"/>
      </w:pPr>
      <w:r>
        <w:t>федеральными</w:t>
      </w:r>
      <w:r>
        <w:t xml:space="preserve"> и (или) областными правовыми актами, правовыми актами Зеленовского сельского поселения, определяющими основания, порядок или условия предоставления (расходования) средств из бюджета и (или) перечень документов, являющихся основаниями для оплаты денежного </w:t>
      </w:r>
      <w:r>
        <w:t>обязательства;</w:t>
      </w:r>
    </w:p>
    <w:p w:rsidR="00000000" w:rsidRDefault="008B5C70">
      <w:pPr>
        <w:ind w:left="21" w:right="86"/>
      </w:pPr>
      <w:r>
        <w:t>перечнем документов, представляемых в Администрацию Зеленовского сельского поселения для осуществления санкционирования оплаты денежных обязательств получателей средств бюджета Зеленовского сельского поселения согласно приложению к настоящем</w:t>
      </w:r>
      <w:r>
        <w:t xml:space="preserve">у Порядку; </w:t>
      </w:r>
    </w:p>
    <w:p w:rsidR="00000000" w:rsidRDefault="008B5C70">
      <w:pPr>
        <w:ind w:left="21" w:right="86"/>
      </w:pPr>
      <w:r>
        <w:t>условиями муниципального контракта (договора, соглашения), определяющими перечень документов, являющихся основании для оплаты денежного обязательства.</w:t>
      </w:r>
    </w:p>
    <w:p w:rsidR="00000000" w:rsidRDefault="008B5C70">
      <w:pPr>
        <w:ind w:left="21" w:right="94"/>
      </w:pPr>
      <w:r>
        <w:t>Предусмотренные настоящим пунктом документы представляются в виде графической копии документа</w:t>
      </w:r>
      <w:r>
        <w:t xml:space="preserve"> на бумажном носителе, созданной посредством сканирования, или копии электронного документа.</w:t>
      </w:r>
    </w:p>
    <w:p w:rsidR="00000000" w:rsidRDefault="008B5C70">
      <w:pPr>
        <w:ind w:left="21" w:right="86"/>
      </w:pPr>
      <w:r>
        <w:t>Допускается однократное представление в Финансовый отдел предусмотренных настоящим пунктом подтверждающих документов, которые в соответствии с правовыми актами Зел</w:t>
      </w:r>
      <w:r>
        <w:t xml:space="preserve">еновского сельского поселения и (или) соглашениями о предоставлении субсидий являются основанием для предоставления субсидий юридическим лицам, межбюджетных трансфертов местным бюджетам, вместе с ЭД «Договор», «Соглашение о предоставлении субсидии» (далее </w:t>
      </w:r>
      <w:r>
        <w:t>— Договор). В этом случае повторное представление этих же подтверждающих документов одновременно с Заявкой, связанной с соответствующим Договором, не требуется.</w:t>
      </w:r>
    </w:p>
    <w:p w:rsidR="00000000" w:rsidRDefault="008B5C70">
      <w:pPr>
        <w:numPr>
          <w:ilvl w:val="0"/>
          <w:numId w:val="13"/>
        </w:numPr>
        <w:ind w:right="14"/>
      </w:pPr>
      <w:r>
        <w:t>При санкционировании оплаты денежных обязательств сектор бюджетного планирования и финансирован</w:t>
      </w:r>
      <w:r>
        <w:t>ия осуществляет проверку поступивших Заявок в срок не более двух рабочих дней, следующих за днем предоставления Заявки (с учетом абзаца второго пункта 4 настоящего Порядка). При необходимости срок рассмотрения Заявок может быть продлен по согласованию Глав</w:t>
      </w:r>
      <w:r>
        <w:t>ой Администрации Зеленовского сельского поселения.</w:t>
      </w:r>
    </w:p>
    <w:p w:rsidR="00000000" w:rsidRDefault="008B5C70">
      <w:pPr>
        <w:spacing w:after="6" w:line="230" w:lineRule="auto"/>
        <w:ind w:left="14" w:right="64" w:firstLine="696"/>
      </w:pPr>
      <w:r>
        <w:rPr>
          <w:szCs w:val="28"/>
        </w:rPr>
        <w:t>В случае представления Заявки в Администрацию в срок, заведомо не обеспечивающий ее исполнение до наступления срока оплаты денежного обязательства, такая Заявка рассматривается в соответствии с общей очере</w:t>
      </w:r>
      <w:r>
        <w:rPr>
          <w:szCs w:val="28"/>
        </w:rPr>
        <w:t>дностью поступивших Заявок в срок, установленный настоящим Порядком.</w:t>
      </w:r>
    </w:p>
    <w:p w:rsidR="00000000" w:rsidRDefault="008B5C70">
      <w:pPr>
        <w:numPr>
          <w:ilvl w:val="0"/>
          <w:numId w:val="13"/>
        </w:numPr>
        <w:spacing w:after="57"/>
        <w:ind w:right="14"/>
      </w:pPr>
      <w:r>
        <w:t>Сектор бюджетного планирования и финансирования осуществляет контроль Заявок на соблюдение следующих условий:</w:t>
      </w:r>
    </w:p>
    <w:p w:rsidR="00000000" w:rsidRDefault="008B5C70">
      <w:pPr>
        <w:spacing w:after="44"/>
        <w:ind w:left="21" w:right="14"/>
      </w:pPr>
      <w:r>
        <w:t>а) наличие электронных подписей должностных лиц получателя средств бюджета Зе</w:t>
      </w:r>
      <w:r>
        <w:t>леновского сельского поселения, наделенных правом подписи финансовых документов;</w:t>
      </w:r>
    </w:p>
    <w:p w:rsidR="00000000" w:rsidRDefault="008B5C70">
      <w:pPr>
        <w:ind w:left="21" w:right="14"/>
      </w:pPr>
      <w:r>
        <w:t>б) наличие и правильность заполнения реквизитов и показателей, предусмотренных пунктом 5 настоящего Порядка;</w:t>
      </w:r>
    </w:p>
    <w:p w:rsidR="00000000" w:rsidRDefault="008B5C70">
      <w:pPr>
        <w:ind w:left="21" w:right="14"/>
      </w:pPr>
      <w:r>
        <w:t>в) соответствие даты регистрации Заявки дате фактического направле</w:t>
      </w:r>
      <w:r>
        <w:t>ния Заявки в единой системе;</w:t>
      </w:r>
    </w:p>
    <w:p w:rsidR="00000000" w:rsidRDefault="008B5C70">
      <w:pPr>
        <w:spacing w:after="51"/>
        <w:ind w:left="21" w:right="14"/>
      </w:pPr>
      <w:r>
        <w:t>г) соответствие сведений о поставленном на учет бюджетном обязательстве по муниципальному контракту (договору) сведениям о данном муниципальном контракте (договоре), содержащемся в предусмотренном законодательством Российской Ф</w:t>
      </w:r>
      <w:r>
        <w:t>едерации о контрактной системе в сфере закупок товаров, работ, услуг для обеспечения муниципальных нужд реестре контрактов, заключенных заказчиками;</w:t>
      </w:r>
    </w:p>
    <w:p w:rsidR="00000000" w:rsidRDefault="008B5C70">
      <w:pPr>
        <w:spacing w:after="41"/>
        <w:ind w:left="21" w:right="14"/>
      </w:pPr>
      <w:r>
        <w:t>д) непревышение суммы по операции над лимитами бюджетных обязательств и (или) бюджетными ассигнованиями;</w:t>
      </w:r>
    </w:p>
    <w:p w:rsidR="00000000" w:rsidRDefault="008B5C70">
      <w:pPr>
        <w:spacing w:after="35"/>
        <w:ind w:left="21" w:right="14"/>
      </w:pPr>
      <w:r>
        <w:t>е)</w:t>
      </w:r>
      <w:r>
        <w:t xml:space="preserve"> соответствие содержания проводимой операции коду бюджетной классификации Российской Федерации, указанному в Заявке;</w:t>
      </w:r>
    </w:p>
    <w:p w:rsidR="00000000" w:rsidRDefault="008B5C70">
      <w:pPr>
        <w:spacing w:after="42"/>
        <w:ind w:left="21" w:right="14"/>
      </w:pPr>
      <w:r>
        <w:t>ж) наличие подтверждающих документов, предусмотренных пунктом 6 настоящего Порядка, и их соответствие требованиям правовых актов и (или) ус</w:t>
      </w:r>
      <w:r>
        <w:t>ловиям муниципального контракта (договора, соглашения);</w:t>
      </w:r>
    </w:p>
    <w:p w:rsidR="00000000" w:rsidRDefault="008B5C70">
      <w:pPr>
        <w:ind w:left="21" w:right="14"/>
      </w:pPr>
      <w:r>
        <w:t>з) соответствие указанных в Заявке показателей информации, содержащейся в прилагаемых к Заявке подтверждающих документах;</w:t>
      </w:r>
    </w:p>
    <w:p w:rsidR="00000000" w:rsidRDefault="008B5C70">
      <w:pPr>
        <w:spacing w:after="69"/>
        <w:ind w:left="21" w:right="14"/>
      </w:pPr>
      <w:r>
        <w:t>и) непревышение суммы, указанной в подтверждающем документе, над суммой муници</w:t>
      </w:r>
      <w:r>
        <w:t>пального контракта (договора) с учетом ранее осуществленных платежей;</w:t>
      </w:r>
    </w:p>
    <w:p w:rsidR="00000000" w:rsidRDefault="008B5C70">
      <w:pPr>
        <w:spacing w:after="56"/>
        <w:ind w:left="21" w:right="14"/>
      </w:pPr>
      <w:r>
        <w:t>к) соответствие подтверждающих документов предмету муниципального контракта (договора).</w:t>
      </w:r>
    </w:p>
    <w:p w:rsidR="00000000" w:rsidRDefault="008B5C70">
      <w:pPr>
        <w:spacing w:after="83" w:line="230" w:lineRule="auto"/>
        <w:ind w:left="14" w:right="64" w:firstLine="696"/>
      </w:pPr>
      <w:r>
        <w:rPr>
          <w:sz w:val="26"/>
        </w:rPr>
        <w:t xml:space="preserve">10. </w:t>
      </w:r>
      <w:r>
        <w:rPr>
          <w:szCs w:val="28"/>
        </w:rPr>
        <w:t>При санкционировании оплаты денежного обязательства по выплате заработной платы за вторую поло</w:t>
      </w:r>
      <w:r>
        <w:rPr>
          <w:szCs w:val="28"/>
        </w:rPr>
        <w:t>вину месяца или по оплате по договору гражданско-правового характера, заключенному с гражданином, не являющимся индивидуальным предпринимателем, для выполнения работ, оказания услуг, осуществляется контроль на наличие Заявок на перечисление удержанных нало</w:t>
      </w:r>
      <w:r>
        <w:rPr>
          <w:szCs w:val="28"/>
        </w:rPr>
        <w:t>гов и уплату начисленных страховых взносов, связанных с указанными выплатами.</w:t>
      </w:r>
    </w:p>
    <w:p w:rsidR="00000000" w:rsidRDefault="008B5C70">
      <w:pPr>
        <w:ind w:left="21" w:right="14"/>
      </w:pPr>
      <w:r>
        <w:t>11. При санкционировании оплаты денежного обязательства, предусматривающего оплату в соответствии с графиком, осуществляется контроль на недопущение предварительной оплаты (за ис</w:t>
      </w:r>
      <w:r>
        <w:t xml:space="preserve">ключением обязательств, оплачиваемых по фактическому исполнению). </w:t>
      </w:r>
    </w:p>
    <w:p w:rsidR="00000000" w:rsidRDefault="008B5C70">
      <w:pPr>
        <w:ind w:left="21" w:right="14"/>
      </w:pPr>
      <w:r>
        <w:t>12. Администрация не несет ответственности за:</w:t>
      </w:r>
    </w:p>
    <w:p w:rsidR="00000000" w:rsidRDefault="008B5C70">
      <w:pPr>
        <w:spacing w:after="60"/>
        <w:ind w:left="708" w:right="14" w:firstLine="23"/>
      </w:pPr>
      <w:r>
        <w:t xml:space="preserve">достоверность представленных подтверждающих документов; </w:t>
      </w:r>
    </w:p>
    <w:p w:rsidR="00000000" w:rsidRDefault="008B5C70">
      <w:pPr>
        <w:spacing w:after="60"/>
        <w:ind w:left="708" w:right="14" w:firstLine="23"/>
      </w:pPr>
      <w:r>
        <w:t xml:space="preserve">достоверность реквизитов получателей налоговых и иных обязательных </w:t>
      </w:r>
    </w:p>
    <w:p w:rsidR="00000000" w:rsidRDefault="008B5C70">
      <w:pPr>
        <w:spacing w:after="60"/>
        <w:ind w:left="0" w:right="14" w:firstLine="0"/>
      </w:pPr>
      <w:r>
        <w:t>платежей в бюджет</w:t>
      </w:r>
      <w:r>
        <w:t>ы бюджетной системы Российской Федерации, получателей при перечислении средств на расчетные счета физических лиц, а также получателей средств, удержанных из заработной платы и иных выплат, связанных с оплатой труда работника, в соответствии с действующим з</w:t>
      </w:r>
      <w:r>
        <w:t xml:space="preserve">аконодательством; </w:t>
      </w:r>
    </w:p>
    <w:p w:rsidR="00000000" w:rsidRDefault="008B5C70">
      <w:pPr>
        <w:spacing w:after="60"/>
        <w:ind w:left="0" w:right="14" w:firstLine="708"/>
      </w:pPr>
      <w:r>
        <w:t>своевременность и полноту исполнения судебных актов, предусматривающих обращение взыскания на средства бюджета Зеленовского сельского поселения по денежным обязательствам областных казенных учреждений.</w:t>
      </w:r>
    </w:p>
    <w:p w:rsidR="00000000" w:rsidRDefault="008B5C70">
      <w:pPr>
        <w:ind w:left="21" w:right="14"/>
      </w:pPr>
      <w:r>
        <w:t>13. Финансовый отдел отказывает пол</w:t>
      </w:r>
      <w:r>
        <w:t>учателю средств бюджета Дячкнского сельского поселения в исполнении Заявки с указанием причин отказа в следующих случаях:</w:t>
      </w:r>
    </w:p>
    <w:p w:rsidR="00000000" w:rsidRDefault="008B5C70">
      <w:pPr>
        <w:spacing w:after="89"/>
        <w:ind w:left="21" w:right="14"/>
      </w:pPr>
      <w:r>
        <w:t>а) несоответствие указанной в Заявке информации требованиям, установленным пунктом 5 настоящего Порядка;</w:t>
      </w:r>
    </w:p>
    <w:p w:rsidR="00000000" w:rsidRDefault="008B5C70">
      <w:pPr>
        <w:ind w:left="21" w:right="14"/>
      </w:pPr>
      <w:r>
        <w:t>б) непредставление какого-либ</w:t>
      </w:r>
      <w:r>
        <w:t>о подтверждающего документа, предусмотренного пунктом 6 настоящего Порядка;</w:t>
      </w:r>
    </w:p>
    <w:p w:rsidR="00000000" w:rsidRDefault="008B5C70">
      <w:pPr>
        <w:spacing w:after="89"/>
        <w:ind w:left="21" w:right="14"/>
      </w:pPr>
      <w:r>
        <w:t>в) несоблюдение какого-либо условия, предусмотренного пунктами 9—11 настоящего Порядка;</w:t>
      </w:r>
    </w:p>
    <w:p w:rsidR="00000000" w:rsidRDefault="008B5C70">
      <w:pPr>
        <w:spacing w:after="58"/>
        <w:ind w:left="21" w:right="14"/>
      </w:pPr>
      <w:r>
        <w:t>г) выявление в результате проведенного в соответствии с пунктом 8 настоящего Порядка обследо</w:t>
      </w:r>
      <w:r>
        <w:t>вания фактов несоответствия подтверждающих документов, представленных для оплаты денежного обязательства одновременно с Заявкой, фактическому исполнению требований правовых актов, определяющих основания, порядок или условия предоставления (расходования) ср</w:t>
      </w:r>
      <w:r>
        <w:t>едств из бюджета, и условий муниципального контракта (договора, соглашения);</w:t>
      </w:r>
    </w:p>
    <w:p w:rsidR="00000000" w:rsidRDefault="008B5C70">
      <w:pPr>
        <w:spacing w:after="52"/>
        <w:ind w:left="21" w:right="14"/>
      </w:pPr>
      <w:r>
        <w:t>д) представление получателем средств бюджета Зеленовского сельского поселения письменного обращения об аннулировании Заявки, направленного в Финансовый отдел с использованием сист</w:t>
      </w:r>
      <w:r>
        <w:t>емы «Дело».</w:t>
      </w:r>
    </w:p>
    <w:p w:rsidR="00000000" w:rsidRDefault="008B5C70">
      <w:pPr>
        <w:numPr>
          <w:ilvl w:val="0"/>
          <w:numId w:val="9"/>
        </w:numPr>
        <w:spacing w:after="12" w:line="244" w:lineRule="auto"/>
        <w:ind w:right="198"/>
      </w:pPr>
      <w:r>
        <w:t>Прошедшие проверку Заявки направляются на санкционирование.</w:t>
      </w:r>
    </w:p>
    <w:p w:rsidR="00000000" w:rsidRDefault="008B5C70">
      <w:pPr>
        <w:spacing w:after="51"/>
        <w:ind w:left="21" w:right="14"/>
      </w:pPr>
      <w:r>
        <w:t>Санкционирование оплаты денежных обязательств осуществляется Главой Администрации Зеленовского сельского поселения.</w:t>
      </w:r>
    </w:p>
    <w:p w:rsidR="00000000" w:rsidRDefault="008B5C70">
      <w:pPr>
        <w:numPr>
          <w:ilvl w:val="0"/>
          <w:numId w:val="9"/>
        </w:numPr>
        <w:ind w:right="198"/>
      </w:pPr>
      <w:r>
        <w:t>Получатели средств бюджета Зеленовского сельского поселения, которым</w:t>
      </w:r>
      <w:r>
        <w:t xml:space="preserve"> в УФК по Ростовской области открыты лицевые счета по учету расходов, финансовое обеспечение которых осуществляется полностью или частично за счет целевых межбюджетных трансфертов из федерального бюджета и областного бюджета, обеспечивают соответствие пред</w:t>
      </w:r>
      <w:r>
        <w:t>ставленных в УФК по Ростовской области заявок на кассовый расход заявкам, прошедшим процедуру санкционирования в Администрации.</w:t>
      </w:r>
    </w:p>
    <w:p w:rsidR="00000000" w:rsidRDefault="008B5C70">
      <w:pPr>
        <w:spacing w:after="673" w:line="235" w:lineRule="auto"/>
        <w:ind w:left="6567" w:right="11" w:firstLine="0"/>
        <w:jc w:val="center"/>
        <w:rPr>
          <w:szCs w:val="28"/>
        </w:rPr>
      </w:pPr>
    </w:p>
    <w:p w:rsidR="00000000" w:rsidRDefault="008B5C70">
      <w:pPr>
        <w:spacing w:after="673" w:line="235" w:lineRule="auto"/>
        <w:ind w:left="6567" w:right="11" w:firstLine="0"/>
        <w:jc w:val="center"/>
        <w:rPr>
          <w:szCs w:val="28"/>
        </w:rPr>
      </w:pPr>
    </w:p>
    <w:p w:rsidR="00000000" w:rsidRDefault="008B5C70">
      <w:pPr>
        <w:spacing w:after="673" w:line="235" w:lineRule="auto"/>
        <w:ind w:left="6567" w:right="11" w:firstLine="0"/>
        <w:jc w:val="center"/>
        <w:rPr>
          <w:szCs w:val="28"/>
        </w:rPr>
      </w:pPr>
    </w:p>
    <w:p w:rsidR="00000000" w:rsidRDefault="008B5C70">
      <w:pPr>
        <w:spacing w:after="673" w:line="235" w:lineRule="auto"/>
        <w:ind w:left="6567" w:right="11" w:firstLine="0"/>
        <w:jc w:val="center"/>
        <w:rPr>
          <w:szCs w:val="28"/>
        </w:rPr>
      </w:pPr>
    </w:p>
    <w:p w:rsidR="00000000" w:rsidRDefault="008B5C70">
      <w:pPr>
        <w:spacing w:after="673" w:line="235" w:lineRule="auto"/>
        <w:ind w:left="6567" w:right="11" w:firstLine="0"/>
        <w:jc w:val="center"/>
        <w:rPr>
          <w:szCs w:val="28"/>
        </w:rPr>
      </w:pPr>
    </w:p>
    <w:p w:rsidR="00000000" w:rsidRDefault="008B5C70">
      <w:pPr>
        <w:spacing w:after="673" w:line="235" w:lineRule="auto"/>
        <w:ind w:left="6567" w:right="11" w:firstLine="0"/>
        <w:jc w:val="center"/>
        <w:rPr>
          <w:szCs w:val="28"/>
        </w:rPr>
      </w:pPr>
    </w:p>
    <w:p w:rsidR="00000000" w:rsidRDefault="008B5C70">
      <w:pPr>
        <w:spacing w:after="673" w:line="235" w:lineRule="auto"/>
        <w:ind w:left="6567" w:right="11" w:firstLine="0"/>
        <w:jc w:val="center"/>
        <w:rPr>
          <w:szCs w:val="28"/>
        </w:rPr>
      </w:pPr>
    </w:p>
    <w:p w:rsidR="00000000" w:rsidRDefault="008B5C70">
      <w:pPr>
        <w:spacing w:after="673" w:line="235" w:lineRule="auto"/>
        <w:ind w:left="6567" w:right="11" w:firstLine="0"/>
        <w:jc w:val="center"/>
        <w:rPr>
          <w:szCs w:val="28"/>
        </w:rPr>
      </w:pPr>
    </w:p>
    <w:p w:rsidR="00000000" w:rsidRDefault="008B5C70">
      <w:pPr>
        <w:spacing w:after="673" w:line="235" w:lineRule="auto"/>
        <w:ind w:left="6567" w:right="11" w:firstLine="0"/>
        <w:jc w:val="center"/>
        <w:rPr>
          <w:szCs w:val="28"/>
        </w:rPr>
      </w:pPr>
    </w:p>
    <w:p w:rsidR="00000000" w:rsidRDefault="008B5C70">
      <w:pPr>
        <w:spacing w:after="673" w:line="235" w:lineRule="auto"/>
        <w:ind w:left="6567" w:right="11" w:firstLine="0"/>
        <w:jc w:val="center"/>
        <w:rPr>
          <w:szCs w:val="28"/>
        </w:rPr>
      </w:pPr>
    </w:p>
    <w:p w:rsidR="00000000" w:rsidRDefault="008B5C70">
      <w:pPr>
        <w:spacing w:after="673" w:line="235" w:lineRule="auto"/>
        <w:ind w:left="6567" w:right="11" w:firstLine="0"/>
        <w:jc w:val="center"/>
        <w:rPr>
          <w:szCs w:val="28"/>
        </w:rPr>
      </w:pPr>
    </w:p>
    <w:p w:rsidR="00000000" w:rsidRDefault="008B5C70">
      <w:pPr>
        <w:spacing w:after="673" w:line="235" w:lineRule="auto"/>
        <w:ind w:left="6567" w:right="11" w:firstLine="0"/>
        <w:jc w:val="center"/>
        <w:rPr>
          <w:szCs w:val="28"/>
        </w:rPr>
      </w:pPr>
    </w:p>
    <w:p w:rsidR="00000000" w:rsidRDefault="008B5C70">
      <w:pPr>
        <w:spacing w:after="673" w:line="235" w:lineRule="auto"/>
        <w:ind w:left="6567" w:right="11" w:firstLine="0"/>
        <w:jc w:val="center"/>
        <w:rPr>
          <w:szCs w:val="28"/>
        </w:rPr>
      </w:pPr>
    </w:p>
    <w:p w:rsidR="00000000" w:rsidRDefault="008B5C70">
      <w:pPr>
        <w:spacing w:after="673" w:line="235" w:lineRule="auto"/>
        <w:ind w:left="6567" w:right="11" w:firstLine="0"/>
        <w:jc w:val="center"/>
      </w:pPr>
      <w:r>
        <w:rPr>
          <w:szCs w:val="28"/>
        </w:rPr>
        <w:t>Приложение к Порядку санкционирования оплаты денежных обязательств получателей средств бюджета Зеленовского сельско</w:t>
      </w:r>
      <w:r>
        <w:rPr>
          <w:szCs w:val="28"/>
        </w:rPr>
        <w:t>го поселения</w:t>
      </w:r>
    </w:p>
    <w:p w:rsidR="00000000" w:rsidRDefault="008B5C70">
      <w:pPr>
        <w:spacing w:after="0" w:line="240" w:lineRule="auto"/>
        <w:ind w:left="389" w:right="367" w:firstLine="518"/>
        <w:jc w:val="center"/>
      </w:pPr>
      <w:r>
        <w:t xml:space="preserve">ПЕРЕЧЕНЬ </w:t>
      </w:r>
    </w:p>
    <w:p w:rsidR="00000000" w:rsidRDefault="008B5C70">
      <w:pPr>
        <w:spacing w:after="0" w:line="240" w:lineRule="auto"/>
        <w:ind w:left="389" w:right="367" w:firstLine="518"/>
        <w:jc w:val="center"/>
      </w:pPr>
      <w:r>
        <w:t>документов, представляемых в Администрации Зеленовского сельского поселения для осуществления санкционирования оплаты денежных обязательств получателей средств бюджета Зеленовского сельского поселения</w:t>
      </w:r>
    </w:p>
    <w:p w:rsidR="00000000" w:rsidRDefault="008B5C70">
      <w:pPr>
        <w:spacing w:after="0" w:line="240" w:lineRule="auto"/>
        <w:ind w:left="389" w:right="367" w:firstLine="518"/>
        <w:jc w:val="center"/>
      </w:pPr>
    </w:p>
    <w:p w:rsidR="00000000" w:rsidRDefault="008B5C70">
      <w:pPr>
        <w:spacing w:after="0"/>
        <w:ind w:left="21" w:right="14"/>
      </w:pPr>
      <w:r>
        <w:t>Получатели средств бюджета Зеле</w:t>
      </w:r>
      <w:r>
        <w:t xml:space="preserve">новского сельского поселения для подтверждения возникновения денежного обязательства одновременно с электронным документом «Заявка на оплату расходов», «Заявка на финансирование» направляют в </w:t>
      </w:r>
      <w:r>
        <w:rPr>
          <w:lang w:val="ru-RU" w:eastAsia="ru-RU"/>
        </w:rPr>
        <w:t>Администрацию Зеленовского сельского</w:t>
      </w:r>
      <w:r>
        <w:t xml:space="preserve"> поселения документы, предус</w:t>
      </w:r>
      <w:r>
        <w:t>мотренные настоящим Перечнем, в зависимости от направления расходов.</w:t>
      </w:r>
    </w:p>
    <w:p w:rsidR="00000000" w:rsidRDefault="008B5C70">
      <w:pPr>
        <w:spacing w:after="0"/>
        <w:ind w:left="21" w:right="14"/>
      </w:pPr>
    </w:p>
    <w:p w:rsidR="00000000" w:rsidRDefault="008B5C70">
      <w:pPr>
        <w:spacing w:after="358" w:line="244" w:lineRule="auto"/>
        <w:ind w:left="334" w:right="324" w:hanging="10"/>
        <w:jc w:val="center"/>
      </w:pPr>
      <w:r>
        <w:t>1. Выплаты персоналу в целях обеспечения выполнения функций органами местного самоуправления, казенными учреждениями</w:t>
      </w:r>
    </w:p>
    <w:p w:rsidR="00000000" w:rsidRDefault="008B5C70">
      <w:pPr>
        <w:numPr>
          <w:ilvl w:val="1"/>
          <w:numId w:val="16"/>
        </w:numPr>
        <w:ind w:right="14"/>
      </w:pPr>
      <w:r>
        <w:t>Выплаты персоналу органов местного самоуправления, казенных учреждени</w:t>
      </w:r>
      <w:r>
        <w:t>й (за исключением командировочных выплат), перечисление в бюджет удержанного налога на доходы физических лиц и уплата начисленных страховых взносов, связанных с указанными выплатами:</w:t>
      </w:r>
    </w:p>
    <w:p w:rsidR="00000000" w:rsidRDefault="008B5C70">
      <w:pPr>
        <w:spacing w:after="3" w:line="264" w:lineRule="auto"/>
        <w:ind w:left="10" w:right="101" w:hanging="10"/>
        <w:jc w:val="right"/>
      </w:pPr>
      <w:r>
        <w:t>справка о выплате заработной платы по форме согласно приложению №1</w:t>
      </w:r>
    </w:p>
    <w:p w:rsidR="00000000" w:rsidRDefault="008B5C70">
      <w:pPr>
        <w:ind w:left="21" w:right="14" w:firstLine="7"/>
      </w:pPr>
      <w:r>
        <w:t>(в час</w:t>
      </w:r>
      <w:r>
        <w:t>ти органов местного самоуправления) или приложению № 2 (в части казенных учреждений) к настоящему Перечню;</w:t>
      </w:r>
    </w:p>
    <w:p w:rsidR="00000000" w:rsidRDefault="008B5C70">
      <w:pPr>
        <w:ind w:left="21" w:right="14" w:firstLine="687"/>
      </w:pPr>
      <w:r>
        <w:t>приказ руководителя органа местного самоуправления (казенного учреждения) о выплате единовременных премий по результатам выполнения разовых и иных по</w:t>
      </w:r>
      <w:r>
        <w:t>ручений.</w:t>
      </w:r>
    </w:p>
    <w:p w:rsidR="00000000" w:rsidRDefault="008B5C70">
      <w:pPr>
        <w:numPr>
          <w:ilvl w:val="1"/>
          <w:numId w:val="16"/>
        </w:numPr>
        <w:spacing w:after="34"/>
        <w:ind w:right="14"/>
      </w:pPr>
      <w:r>
        <w:t>Командировочные выплаты:</w:t>
      </w:r>
    </w:p>
    <w:p w:rsidR="00000000" w:rsidRDefault="008B5C70">
      <w:pPr>
        <w:spacing w:after="37"/>
        <w:ind w:left="21" w:right="14"/>
      </w:pPr>
      <w:r>
        <w:t>при выдаче средств под отчет справка-расчет командировочных расходов по форме согласно приложению № 3 к настоящему Перечню; при возмещении ранее произведенных расходов — авансовый отчет с приложением копий документов, подт</w:t>
      </w:r>
      <w:r>
        <w:t>верждающих произведенные в связи со служебной командировкой расходы; при командировании за пределы Российской Федерации дополнительно представляется распоряжение (приказ) о направлении в служебную командировку.</w:t>
      </w:r>
    </w:p>
    <w:p w:rsidR="00000000" w:rsidRDefault="008B5C70">
      <w:pPr>
        <w:spacing w:after="37"/>
        <w:ind w:left="21" w:right="14"/>
      </w:pPr>
    </w:p>
    <w:p w:rsidR="00000000" w:rsidRDefault="008B5C70">
      <w:pPr>
        <w:numPr>
          <w:ilvl w:val="0"/>
          <w:numId w:val="7"/>
        </w:numPr>
        <w:spacing w:after="280" w:line="244" w:lineRule="auto"/>
        <w:ind w:right="339" w:hanging="281"/>
        <w:jc w:val="center"/>
      </w:pPr>
      <w:r>
        <w:t>Закупка товаров, работ и услуг для обеспечен</w:t>
      </w:r>
      <w:r>
        <w:t>ия муниципальных нужд</w:t>
      </w:r>
    </w:p>
    <w:p w:rsidR="00000000" w:rsidRDefault="008B5C70">
      <w:pPr>
        <w:spacing w:after="3" w:line="240" w:lineRule="auto"/>
        <w:ind w:left="43" w:right="21"/>
        <w:jc w:val="left"/>
      </w:pPr>
      <w:r>
        <w:t xml:space="preserve">2.1. Закупка товаров: </w:t>
      </w:r>
    </w:p>
    <w:p w:rsidR="00000000" w:rsidRDefault="008B5C70">
      <w:pPr>
        <w:spacing w:after="3" w:line="240" w:lineRule="auto"/>
        <w:ind w:left="43" w:right="21"/>
        <w:jc w:val="left"/>
      </w:pPr>
      <w:r>
        <w:t xml:space="preserve">счет; </w:t>
      </w:r>
    </w:p>
    <w:p w:rsidR="00000000" w:rsidRDefault="008B5C70">
      <w:pPr>
        <w:spacing w:after="3" w:line="240" w:lineRule="auto"/>
        <w:ind w:left="43" w:right="21"/>
      </w:pPr>
      <w:r>
        <w:t>товарная накладная и (или) товарный чек и (или) квитанция и (или) иной документ, подтверждающий приобретение товаров (при оплате по факту поставки).</w:t>
      </w:r>
    </w:p>
    <w:p w:rsidR="00000000" w:rsidRDefault="008B5C70">
      <w:pPr>
        <w:ind w:left="21" w:right="14"/>
      </w:pPr>
      <w:r>
        <w:t xml:space="preserve">счет-фактура (при наличии); </w:t>
      </w:r>
    </w:p>
    <w:p w:rsidR="00000000" w:rsidRDefault="008B5C70">
      <w:pPr>
        <w:ind w:left="21" w:right="14"/>
      </w:pPr>
      <w:r>
        <w:t>акт приема-передачи (при н</w:t>
      </w:r>
      <w:r>
        <w:t xml:space="preserve">аличии); </w:t>
      </w:r>
    </w:p>
    <w:p w:rsidR="00000000" w:rsidRDefault="008B5C70">
      <w:pPr>
        <w:ind w:left="21" w:right="14"/>
      </w:pPr>
      <w:r>
        <w:t xml:space="preserve">2.2. Закупка услуг: </w:t>
      </w:r>
    </w:p>
    <w:p w:rsidR="00000000" w:rsidRDefault="008B5C70">
      <w:pPr>
        <w:ind w:left="21" w:right="14"/>
      </w:pPr>
      <w:r>
        <w:t xml:space="preserve">счет; </w:t>
      </w:r>
    </w:p>
    <w:p w:rsidR="00000000" w:rsidRDefault="008B5C70">
      <w:pPr>
        <w:ind w:left="21" w:right="14"/>
      </w:pPr>
      <w:r>
        <w:t xml:space="preserve">акт оказанных услуг (при оплате по факту оказания услуг); </w:t>
      </w:r>
    </w:p>
    <w:p w:rsidR="00000000" w:rsidRDefault="008B5C70">
      <w:pPr>
        <w:ind w:left="21" w:right="14"/>
      </w:pPr>
      <w:r>
        <w:t>заявление о выдаче аванса с резолюцией руководителя получателя средств (в случае оплаты работником получателя средств за знаки почтовой оплаты, пересылку регис</w:t>
      </w:r>
      <w:r>
        <w:t xml:space="preserve">трируемых почтовых отправлений); </w:t>
      </w:r>
    </w:p>
    <w:p w:rsidR="00000000" w:rsidRDefault="008B5C70">
      <w:pPr>
        <w:ind w:left="21" w:right="14"/>
      </w:pPr>
      <w:r>
        <w:t xml:space="preserve">счет-фактура (при наличии); </w:t>
      </w:r>
    </w:p>
    <w:p w:rsidR="00000000" w:rsidRDefault="008B5C70">
      <w:pPr>
        <w:ind w:left="21" w:right="14"/>
      </w:pPr>
      <w:r>
        <w:t xml:space="preserve">квитанция (при наличии); </w:t>
      </w:r>
    </w:p>
    <w:p w:rsidR="00000000" w:rsidRDefault="008B5C70">
      <w:pPr>
        <w:ind w:left="21" w:right="14"/>
      </w:pPr>
      <w:r>
        <w:t xml:space="preserve">заказ-наряд (при наличии); </w:t>
      </w:r>
    </w:p>
    <w:p w:rsidR="00000000" w:rsidRDefault="008B5C70">
      <w:pPr>
        <w:ind w:left="21" w:right="14"/>
      </w:pPr>
      <w:r>
        <w:t>товарная накладная (при наличии).</w:t>
      </w:r>
    </w:p>
    <w:p w:rsidR="00000000" w:rsidRDefault="008B5C70">
      <w:pPr>
        <w:numPr>
          <w:ilvl w:val="1"/>
          <w:numId w:val="12"/>
        </w:numPr>
        <w:ind w:right="21"/>
      </w:pPr>
      <w:r>
        <w:t xml:space="preserve">Закупка работ: </w:t>
      </w:r>
    </w:p>
    <w:p w:rsidR="00000000" w:rsidRDefault="008B5C70">
      <w:pPr>
        <w:ind w:left="753" w:right="21" w:firstLine="0"/>
      </w:pPr>
      <w:r>
        <w:t xml:space="preserve">счет; </w:t>
      </w:r>
    </w:p>
    <w:p w:rsidR="00000000" w:rsidRDefault="008B5C70">
      <w:pPr>
        <w:ind w:left="753" w:right="21" w:firstLine="0"/>
      </w:pPr>
      <w:r>
        <w:t xml:space="preserve">акт выполненных работ; </w:t>
      </w:r>
    </w:p>
    <w:p w:rsidR="00000000" w:rsidRDefault="008B5C70">
      <w:pPr>
        <w:ind w:left="753" w:right="21" w:firstLine="0"/>
      </w:pPr>
      <w:r>
        <w:t xml:space="preserve">заказ-наряд (при наличии); </w:t>
      </w:r>
    </w:p>
    <w:p w:rsidR="00000000" w:rsidRDefault="008B5C70">
      <w:pPr>
        <w:ind w:left="753" w:right="21" w:firstLine="0"/>
      </w:pPr>
      <w:r>
        <w:t xml:space="preserve">квитанция (при наличии); </w:t>
      </w:r>
    </w:p>
    <w:p w:rsidR="00000000" w:rsidRDefault="008B5C70">
      <w:pPr>
        <w:ind w:left="753" w:right="21" w:firstLine="0"/>
      </w:pPr>
      <w:r>
        <w:t>счет</w:t>
      </w:r>
      <w:r>
        <w:t xml:space="preserve">-фактура (при наличии); </w:t>
      </w:r>
    </w:p>
    <w:p w:rsidR="00000000" w:rsidRDefault="008B5C70">
      <w:pPr>
        <w:ind w:left="753" w:right="21" w:firstLine="0"/>
      </w:pPr>
      <w:r>
        <w:t>справка о стоимости выполненных работ (при наличии).</w:t>
      </w:r>
    </w:p>
    <w:p w:rsidR="00000000" w:rsidRDefault="008B5C70">
      <w:pPr>
        <w:numPr>
          <w:ilvl w:val="1"/>
          <w:numId w:val="12"/>
        </w:numPr>
        <w:spacing w:after="3" w:line="240" w:lineRule="auto"/>
        <w:ind w:right="21"/>
      </w:pPr>
      <w:r>
        <w:t>При оплате ремонтно-строительных работ, работ по ремонту и содержанию объектов дорожного хозяйства дополнительно представляются: смета, сводный сметный расчет стоимости работ, ка</w:t>
      </w:r>
      <w:r>
        <w:t xml:space="preserve">лькуляция; </w:t>
      </w:r>
    </w:p>
    <w:p w:rsidR="00000000" w:rsidRDefault="008B5C70">
      <w:pPr>
        <w:spacing w:after="3" w:line="240" w:lineRule="auto"/>
        <w:ind w:left="753" w:right="21" w:firstLine="0"/>
      </w:pPr>
      <w:r>
        <w:t>акт о приемке выполненных работ (форма № КС-2), справка о стоимости выполненных работ и затрат (форма № КС-З).</w:t>
      </w:r>
    </w:p>
    <w:p w:rsidR="00000000" w:rsidRDefault="008B5C70">
      <w:pPr>
        <w:numPr>
          <w:ilvl w:val="1"/>
          <w:numId w:val="12"/>
        </w:numPr>
        <w:ind w:right="21"/>
      </w:pPr>
      <w:r>
        <w:t>При оплате разработки проектной (сметной) документации и выполнения проектно-изыскательских работ дополнительно представляются:</w:t>
      </w:r>
    </w:p>
    <w:p w:rsidR="00000000" w:rsidRDefault="008B5C70">
      <w:pPr>
        <w:ind w:left="21" w:right="14"/>
      </w:pPr>
      <w:r>
        <w:t>полож</w:t>
      </w:r>
      <w:r>
        <w:t xml:space="preserve">ительное заключение государственной экспертизы по оценке достоверности определения стоимости проектных работ (при окончательном расчете, за исключением случаев, когда государственная экспертиза в соответствии с законодательством не требуется); </w:t>
      </w:r>
    </w:p>
    <w:p w:rsidR="00000000" w:rsidRDefault="008B5C70">
      <w:pPr>
        <w:ind w:left="21" w:right="14"/>
      </w:pPr>
      <w:r>
        <w:t>договор исп</w:t>
      </w:r>
      <w:r>
        <w:t xml:space="preserve">олнителя по государственной экспертизе и документ, подтверждающий оплату данного договора (в случае оплаты затрат исполнителя по экспертизе); </w:t>
      </w:r>
    </w:p>
    <w:p w:rsidR="00000000" w:rsidRDefault="008B5C70">
      <w:pPr>
        <w:ind w:left="21" w:right="14"/>
      </w:pPr>
      <w:r>
        <w:t xml:space="preserve">календарный план выполнения работ; </w:t>
      </w:r>
    </w:p>
    <w:p w:rsidR="00000000" w:rsidRDefault="008B5C70">
      <w:pPr>
        <w:ind w:left="21" w:right="14"/>
      </w:pPr>
      <w:r>
        <w:t>акт сдачи-приемки проектной (сметной) документации, результатов проектно-изыс</w:t>
      </w:r>
      <w:r>
        <w:t>кательских работ.</w:t>
      </w:r>
    </w:p>
    <w:p w:rsidR="00000000" w:rsidRDefault="008B5C70">
      <w:pPr>
        <w:ind w:left="705" w:firstLine="4"/>
      </w:pPr>
      <w:r>
        <w:rPr>
          <w:szCs w:val="28"/>
        </w:rPr>
        <w:t xml:space="preserve">Для контрактов, стоимость которых, превышает 1 миллион рублей </w:t>
      </w:r>
    </w:p>
    <w:p w:rsidR="00000000" w:rsidRDefault="008B5C70">
      <w:r>
        <w:rPr>
          <w:szCs w:val="28"/>
        </w:rPr>
        <w:t>необходимо предоставлять заключение приемочной комиссии, по результатам приемки товаров, работ, услуг.</w:t>
      </w:r>
    </w:p>
    <w:p w:rsidR="00000000" w:rsidRDefault="008B5C70">
      <w:pPr>
        <w:ind w:left="21" w:right="14"/>
        <w:rPr>
          <w:szCs w:val="28"/>
        </w:rPr>
      </w:pPr>
    </w:p>
    <w:p w:rsidR="00000000" w:rsidRDefault="008B5C70">
      <w:pPr>
        <w:numPr>
          <w:ilvl w:val="1"/>
          <w:numId w:val="12"/>
        </w:numPr>
        <w:ind w:right="21"/>
      </w:pPr>
      <w:r>
        <w:t>При оплате денежных обязательств, вытекающих из договоров гражданско-пр</w:t>
      </w:r>
      <w:r>
        <w:t>авового характера, заключаемых с гражданами, не являющимися индивидуальными предпринимателями, для выполнения работ, оказания услуг в рамках выполнения отдельных полномочий, дополнительно представляется:</w:t>
      </w:r>
    </w:p>
    <w:p w:rsidR="00000000" w:rsidRDefault="008B5C70">
      <w:pPr>
        <w:ind w:left="21" w:right="14"/>
      </w:pPr>
      <w:r>
        <w:t xml:space="preserve">справка о выплатах по договору гражданско-правового </w:t>
      </w:r>
      <w:r>
        <w:t>характера по форме согласно приложению № 4 к настоящему Перечню.</w:t>
      </w:r>
    </w:p>
    <w:p w:rsidR="00000000" w:rsidRDefault="008B5C70">
      <w:pPr>
        <w:numPr>
          <w:ilvl w:val="1"/>
          <w:numId w:val="12"/>
        </w:numPr>
        <w:spacing w:after="0" w:line="240" w:lineRule="auto"/>
        <w:ind w:right="21"/>
      </w:pPr>
      <w:r>
        <w:t xml:space="preserve">При уплате взносов на капитальный ремонт общего имущества многоквартирных домов по помещениям, находящимся в собственности Зеленовского сельского поселения, представляются: </w:t>
      </w:r>
    </w:p>
    <w:p w:rsidR="00000000" w:rsidRDefault="008B5C70">
      <w:pPr>
        <w:spacing w:after="0" w:line="240" w:lineRule="auto"/>
        <w:ind w:left="753" w:right="21" w:firstLine="0"/>
      </w:pPr>
      <w:r>
        <w:t xml:space="preserve">счет; </w:t>
      </w:r>
    </w:p>
    <w:p w:rsidR="00000000" w:rsidRDefault="008B5C70">
      <w:pPr>
        <w:spacing w:after="0" w:line="240" w:lineRule="auto"/>
        <w:ind w:left="753" w:right="21" w:firstLine="0"/>
      </w:pPr>
      <w:r>
        <w:t>квитанция.</w:t>
      </w:r>
    </w:p>
    <w:p w:rsidR="00000000" w:rsidRDefault="008B5C70">
      <w:pPr>
        <w:autoSpaceDE w:val="0"/>
        <w:ind w:firstLine="540"/>
      </w:pPr>
      <w:r>
        <w:rPr>
          <w:szCs w:val="28"/>
        </w:rPr>
        <w:t xml:space="preserve">2.8. </w:t>
      </w:r>
      <w:r>
        <w:rPr>
          <w:rFonts w:ascii="Times New Roman CYR" w:hAnsi="Times New Roman CYR" w:cs="Times New Roman CYR"/>
          <w:szCs w:val="28"/>
        </w:rPr>
        <w:t xml:space="preserve">При  оплате </w:t>
      </w:r>
      <w:r>
        <w:rPr>
          <w:rFonts w:ascii="Times New Roman CYR" w:hAnsi="Times New Roman CYR" w:cs="Times New Roman CYR"/>
          <w:i/>
          <w:szCs w:val="28"/>
        </w:rPr>
        <w:t>взносов на участие в конференциях, выставках, семинарах и других мероприятиях, проводимых сторонними организациями</w:t>
      </w:r>
      <w:r>
        <w:rPr>
          <w:rFonts w:ascii="Times New Roman CYR" w:hAnsi="Times New Roman CYR" w:cs="Times New Roman CYR"/>
          <w:szCs w:val="28"/>
        </w:rPr>
        <w:t>:</w:t>
      </w:r>
    </w:p>
    <w:p w:rsidR="00000000" w:rsidRDefault="008B5C70">
      <w:pPr>
        <w:autoSpaceDE w:val="0"/>
        <w:ind w:firstLine="540"/>
      </w:pPr>
      <w:r>
        <w:rPr>
          <w:rFonts w:ascii="Times New Roman CYR" w:hAnsi="Times New Roman CYR" w:cs="Times New Roman CYR"/>
          <w:szCs w:val="28"/>
        </w:rPr>
        <w:t>приказ руководителя получателя бюджетных средств об участии работников организации в указанных мероприятиях;</w:t>
      </w:r>
    </w:p>
    <w:p w:rsidR="00000000" w:rsidRDefault="008B5C70">
      <w:pPr>
        <w:autoSpaceDE w:val="0"/>
        <w:ind w:firstLine="540"/>
      </w:pPr>
      <w:r>
        <w:rPr>
          <w:rFonts w:ascii="Times New Roman CYR" w:hAnsi="Times New Roman CYR" w:cs="Times New Roman CYR"/>
          <w:szCs w:val="28"/>
        </w:rPr>
        <w:t>счет или иной</w:t>
      </w:r>
      <w:r>
        <w:rPr>
          <w:rFonts w:ascii="Times New Roman CYR" w:hAnsi="Times New Roman CYR" w:cs="Times New Roman CYR"/>
          <w:szCs w:val="28"/>
        </w:rPr>
        <w:t xml:space="preserve"> документ, подтверждающий сумму оплаты взноса и содержащий реквизиты для оплаты.</w:t>
      </w:r>
    </w:p>
    <w:p w:rsidR="00000000" w:rsidRDefault="008B5C70">
      <w:pPr>
        <w:autoSpaceDE w:val="0"/>
        <w:ind w:firstLine="540"/>
        <w:rPr>
          <w:rFonts w:ascii="Times New Roman CYR" w:hAnsi="Times New Roman CYR" w:cs="Times New Roman CYR"/>
          <w:szCs w:val="28"/>
        </w:rPr>
      </w:pPr>
    </w:p>
    <w:p w:rsidR="00000000" w:rsidRDefault="008B5C70">
      <w:pPr>
        <w:spacing w:after="0" w:line="244" w:lineRule="auto"/>
        <w:ind w:left="334" w:right="310" w:hanging="10"/>
        <w:jc w:val="center"/>
      </w:pPr>
      <w:r>
        <w:t>3. Социальное обеспечение и иные выплаты населению</w:t>
      </w:r>
    </w:p>
    <w:p w:rsidR="00000000" w:rsidRDefault="008B5C70">
      <w:pPr>
        <w:ind w:left="21" w:right="14"/>
      </w:pPr>
      <w:r>
        <w:t>3.1. Оплата публичных нормативных обязательств, пособий, компенсаций, иных социальных выплат гражданам:</w:t>
      </w:r>
    </w:p>
    <w:p w:rsidR="00000000" w:rsidRDefault="008B5C70">
      <w:pPr>
        <w:ind w:left="21" w:right="14"/>
      </w:pPr>
      <w:r>
        <w:t>реестр выплат или с</w:t>
      </w:r>
      <w:r>
        <w:t xml:space="preserve">опроводительная опись (с указанием наименования выплаты); </w:t>
      </w:r>
    </w:p>
    <w:p w:rsidR="00000000" w:rsidRDefault="008B5C70">
      <w:pPr>
        <w:ind w:left="21" w:right="14"/>
      </w:pPr>
      <w:r>
        <w:t>иные документы, являющиеся основанием для выплаты.</w:t>
      </w:r>
    </w:p>
    <w:p w:rsidR="00000000" w:rsidRDefault="008B5C70">
      <w:pPr>
        <w:numPr>
          <w:ilvl w:val="1"/>
          <w:numId w:val="2"/>
        </w:numPr>
        <w:ind w:right="17"/>
        <w:jc w:val="left"/>
      </w:pPr>
      <w:r>
        <w:t>Приобретение товаров, работ, услуг в пользу граждан в целях их социального обеспечения:</w:t>
      </w:r>
    </w:p>
    <w:p w:rsidR="00000000" w:rsidRDefault="008B5C70">
      <w:pPr>
        <w:ind w:left="742" w:right="17" w:firstLine="0"/>
        <w:jc w:val="left"/>
      </w:pPr>
      <w:r>
        <w:t xml:space="preserve"> счет (при наличии); </w:t>
      </w:r>
    </w:p>
    <w:p w:rsidR="00000000" w:rsidRDefault="008B5C70">
      <w:pPr>
        <w:ind w:left="742" w:right="17" w:firstLine="0"/>
        <w:jc w:val="left"/>
      </w:pPr>
      <w:r>
        <w:t>товарная накладная (при наличии) сче</w:t>
      </w:r>
      <w:r>
        <w:t xml:space="preserve">т-фактура (при наличии); </w:t>
      </w:r>
    </w:p>
    <w:p w:rsidR="00000000" w:rsidRDefault="008B5C70">
      <w:pPr>
        <w:ind w:left="742" w:right="17" w:firstLine="0"/>
        <w:jc w:val="left"/>
      </w:pPr>
      <w:r>
        <w:t xml:space="preserve">акт выполненных работ (услуг) (при наличии) акт приема-передачи (при наличии); </w:t>
      </w:r>
    </w:p>
    <w:p w:rsidR="00000000" w:rsidRDefault="008B5C70">
      <w:pPr>
        <w:ind w:left="742" w:right="17" w:firstLine="0"/>
        <w:jc w:val="left"/>
      </w:pPr>
      <w:r>
        <w:t xml:space="preserve">протокол сверки электронных реестров (при возмещении расходов, связанных с бесплатным проездом) (при наличии); </w:t>
      </w:r>
    </w:p>
    <w:p w:rsidR="00000000" w:rsidRDefault="008B5C70">
      <w:pPr>
        <w:ind w:left="742" w:right="17" w:firstLine="0"/>
        <w:jc w:val="left"/>
      </w:pPr>
      <w:r>
        <w:t xml:space="preserve">иные документы, являющиеся основанием </w:t>
      </w:r>
      <w:r>
        <w:t>для выплаты.</w:t>
      </w:r>
    </w:p>
    <w:p w:rsidR="00000000" w:rsidRDefault="008B5C70">
      <w:pPr>
        <w:spacing w:after="56"/>
        <w:ind w:left="385" w:right="14" w:firstLine="0"/>
      </w:pPr>
      <w:r>
        <w:t>3.3.Премии, денежные поощрения, денежные компенсации, иные выплаты:</w:t>
      </w:r>
    </w:p>
    <w:p w:rsidR="00000000" w:rsidRDefault="008B5C70">
      <w:pPr>
        <w:ind w:left="21" w:right="14"/>
      </w:pPr>
      <w:r>
        <w:t xml:space="preserve">нормативный правовой акт (распорядительный документ), устанавливающий размер выплаты; </w:t>
      </w:r>
    </w:p>
    <w:p w:rsidR="00000000" w:rsidRDefault="008B5C70">
      <w:pPr>
        <w:ind w:left="21" w:right="14"/>
      </w:pPr>
      <w:r>
        <w:t>приказ руководителя получателя средств областного бюджета об осуществлении соответствующ</w:t>
      </w:r>
      <w:r>
        <w:t>их выплат с указанием суммы расхода либо размера выплат;</w:t>
      </w:r>
    </w:p>
    <w:p w:rsidR="00000000" w:rsidRDefault="008B5C70">
      <w:pPr>
        <w:spacing w:after="0"/>
        <w:ind w:left="21" w:right="14"/>
      </w:pPr>
      <w:r>
        <w:t xml:space="preserve">реестр выплат (с указанием наименования выплаты); </w:t>
      </w:r>
    </w:p>
    <w:p w:rsidR="00000000" w:rsidRDefault="008B5C70">
      <w:pPr>
        <w:spacing w:after="0"/>
        <w:ind w:left="21" w:right="14"/>
      </w:pPr>
      <w:r>
        <w:t xml:space="preserve">расчет выплат, платежей во внебюджетные фонды и удержанного налога на доходы физических лиц; </w:t>
      </w:r>
    </w:p>
    <w:p w:rsidR="00000000" w:rsidRDefault="008B5C70">
      <w:pPr>
        <w:spacing w:after="0"/>
        <w:ind w:left="21" w:right="14"/>
      </w:pPr>
      <w:r>
        <w:t>соглашение о возмещении компенсационных выплат.</w:t>
      </w:r>
    </w:p>
    <w:p w:rsidR="00000000" w:rsidRDefault="008B5C70">
      <w:pPr>
        <w:spacing w:after="0"/>
        <w:ind w:left="21" w:right="14"/>
      </w:pPr>
    </w:p>
    <w:p w:rsidR="00000000" w:rsidRDefault="008B5C70">
      <w:pPr>
        <w:spacing w:after="301" w:line="244" w:lineRule="auto"/>
        <w:ind w:left="334" w:right="331" w:hanging="10"/>
        <w:jc w:val="center"/>
      </w:pPr>
      <w:r>
        <w:t>4. Ка</w:t>
      </w:r>
      <w:r>
        <w:t>питальные вложения в объекты муниципальной собственности</w:t>
      </w:r>
    </w:p>
    <w:p w:rsidR="00000000" w:rsidRDefault="008B5C70">
      <w:pPr>
        <w:ind w:left="756" w:right="14" w:firstLine="0"/>
      </w:pPr>
      <w:r>
        <w:rPr>
          <w:lang w:val="en-US"/>
        </w:rPr>
        <w:t>4</w:t>
      </w:r>
      <w:r>
        <w:t>.1. Приобретение земельных участков:</w:t>
      </w:r>
    </w:p>
    <w:p w:rsidR="00000000" w:rsidRDefault="008B5C70">
      <w:pPr>
        <w:ind w:left="21" w:right="14"/>
      </w:pPr>
      <w:r>
        <w:t xml:space="preserve">выписка из Единого государственного реестра недвижимости; </w:t>
      </w:r>
    </w:p>
    <w:p w:rsidR="00000000" w:rsidRDefault="008B5C70">
      <w:pPr>
        <w:ind w:left="21" w:right="14"/>
      </w:pPr>
      <w:r>
        <w:t>правовой акт Администрации Зеленовского сельского поселения об изъятии земельных участков для муниципа</w:t>
      </w:r>
      <w:r>
        <w:t xml:space="preserve">льных нужд; </w:t>
      </w:r>
    </w:p>
    <w:p w:rsidR="00000000" w:rsidRDefault="008B5C70">
      <w:pPr>
        <w:ind w:left="21" w:right="14"/>
      </w:pPr>
      <w:r>
        <w:t xml:space="preserve">соглашение (при выкупе земельного участка на основании соглашения с собственником земельного участка); </w:t>
      </w:r>
    </w:p>
    <w:p w:rsidR="00000000" w:rsidRDefault="008B5C70">
      <w:pPr>
        <w:ind w:left="21" w:right="14"/>
      </w:pPr>
      <w:r>
        <w:t>судебный акт (при изъятии земельного участка на основании судебного акта).</w:t>
      </w:r>
    </w:p>
    <w:p w:rsidR="00000000" w:rsidRDefault="008B5C70">
      <w:pPr>
        <w:ind w:left="21" w:right="14"/>
      </w:pPr>
      <w:r>
        <w:rPr>
          <w:lang w:val="en-US"/>
        </w:rPr>
        <w:t>4</w:t>
      </w:r>
      <w:r>
        <w:t>.1.1. При оплате расходов, связанных с процедурой выкупа, изъят</w:t>
      </w:r>
      <w:r>
        <w:t>ия земельных участков, дополнительно представляется:</w:t>
      </w:r>
    </w:p>
    <w:p w:rsidR="00000000" w:rsidRDefault="008B5C70">
      <w:pPr>
        <w:ind w:left="21" w:right="14"/>
      </w:pPr>
      <w:r>
        <w:t xml:space="preserve">заявление Администрации Зеленовского сельского поселения о внесении денежных средств на депозитный счет нотариуса; </w:t>
      </w:r>
    </w:p>
    <w:p w:rsidR="00000000" w:rsidRDefault="008B5C70">
      <w:pPr>
        <w:ind w:left="21" w:right="14"/>
      </w:pPr>
      <w:r>
        <w:t>справка нотариуса с указанием размера нотариального тарифа за принятие на депозитный сч</w:t>
      </w:r>
      <w:r>
        <w:t>ет денежных сумм.</w:t>
      </w:r>
    </w:p>
    <w:p w:rsidR="00000000" w:rsidRDefault="008B5C70">
      <w:pPr>
        <w:numPr>
          <w:ilvl w:val="1"/>
          <w:numId w:val="3"/>
        </w:numPr>
        <w:ind w:right="14"/>
      </w:pPr>
      <w:r>
        <w:t xml:space="preserve">Строительство и реконструкция зданий и сооружений: </w:t>
      </w:r>
    </w:p>
    <w:p w:rsidR="00000000" w:rsidRDefault="008B5C70">
      <w:pPr>
        <w:ind w:left="1088" w:right="14" w:firstLine="0"/>
      </w:pPr>
      <w:r>
        <w:t xml:space="preserve">сводный сметный расчет стоимости строительства; </w:t>
      </w:r>
    </w:p>
    <w:p w:rsidR="00000000" w:rsidRDefault="008B5C70">
      <w:pPr>
        <w:ind w:left="1088" w:right="14" w:firstLine="0"/>
      </w:pPr>
      <w:r>
        <w:t xml:space="preserve">счет; </w:t>
      </w:r>
    </w:p>
    <w:p w:rsidR="00000000" w:rsidRDefault="008B5C70">
      <w:pPr>
        <w:ind w:left="1088" w:right="14" w:firstLine="0"/>
      </w:pPr>
      <w:r>
        <w:t xml:space="preserve">акт о приемке выполненных работ (форма № КС-2); </w:t>
      </w:r>
    </w:p>
    <w:p w:rsidR="00000000" w:rsidRDefault="008B5C70">
      <w:pPr>
        <w:ind w:left="1088" w:right="14" w:firstLine="0"/>
      </w:pPr>
      <w:r>
        <w:t xml:space="preserve">справка о стоимости выполненных работ и затрат (форма № КС-З); </w:t>
      </w:r>
    </w:p>
    <w:p w:rsidR="00000000" w:rsidRDefault="008B5C70">
      <w:pPr>
        <w:ind w:left="1088" w:right="14" w:firstLine="0"/>
      </w:pPr>
      <w:r>
        <w:t>счет и акт выполн</w:t>
      </w:r>
      <w:r>
        <w:t>енных работ (оказанных услуг) (при оплате по договорам о технологическом присоединении, авторском надзоре, строительном контроле и иных видах работ, осуществляемых по объекту капитального строительства реконструкции) (при наличии); договор, счет и акт выпо</w:t>
      </w:r>
      <w:r>
        <w:t>лненных работ (оказанных услуг) (в случае компенсации затрат исполнителя работ на технологическое присоединение и иные виды работ, осуществляемых по объекту капитального строительства (реконструкции) (при наличии).</w:t>
      </w:r>
    </w:p>
    <w:p w:rsidR="00000000" w:rsidRDefault="008B5C70">
      <w:pPr>
        <w:ind w:left="705" w:firstLine="4"/>
      </w:pPr>
      <w:r>
        <w:rPr>
          <w:szCs w:val="28"/>
        </w:rPr>
        <w:t>Для контрактов, стоимость которых, превыш</w:t>
      </w:r>
      <w:r>
        <w:rPr>
          <w:szCs w:val="28"/>
        </w:rPr>
        <w:t xml:space="preserve">ает 1 миллион рублей </w:t>
      </w:r>
    </w:p>
    <w:p w:rsidR="00000000" w:rsidRDefault="008B5C70">
      <w:r>
        <w:rPr>
          <w:szCs w:val="28"/>
        </w:rPr>
        <w:t>необходимо предоставлять заключение приемочной комиссии, по результатам приемки товаров, работ, услуг.</w:t>
      </w:r>
    </w:p>
    <w:p w:rsidR="00000000" w:rsidRDefault="008B5C70">
      <w:pPr>
        <w:ind w:left="1088" w:right="14" w:firstLine="0"/>
        <w:rPr>
          <w:szCs w:val="28"/>
        </w:rPr>
      </w:pPr>
    </w:p>
    <w:p w:rsidR="00000000" w:rsidRDefault="008B5C70">
      <w:pPr>
        <w:ind w:left="993" w:right="14" w:firstLine="0"/>
      </w:pPr>
      <w:r>
        <w:t>4.3. Увеличение стоимости акций и иных форм участия в капитале:</w:t>
      </w:r>
    </w:p>
    <w:p w:rsidR="00000000" w:rsidRDefault="008B5C70">
      <w:pPr>
        <w:spacing w:after="0"/>
        <w:ind w:left="21" w:right="79"/>
      </w:pPr>
      <w:r>
        <w:t>правовой акт Администрации Зеленовского сельского поселения об уве</w:t>
      </w:r>
      <w:r>
        <w:t xml:space="preserve">личении или уменьшении размера уставного фонда; </w:t>
      </w:r>
    </w:p>
    <w:p w:rsidR="00000000" w:rsidRDefault="008B5C70">
      <w:pPr>
        <w:spacing w:after="0"/>
        <w:ind w:left="21" w:right="79"/>
      </w:pPr>
      <w:r>
        <w:t xml:space="preserve">договор (при наличии); </w:t>
      </w:r>
    </w:p>
    <w:p w:rsidR="00000000" w:rsidRDefault="008B5C70">
      <w:pPr>
        <w:spacing w:after="0"/>
        <w:ind w:left="21" w:right="79"/>
      </w:pPr>
      <w:r>
        <w:t>счет.</w:t>
      </w:r>
    </w:p>
    <w:p w:rsidR="00000000" w:rsidRDefault="008B5C70">
      <w:pPr>
        <w:spacing w:after="0" w:line="244" w:lineRule="auto"/>
        <w:ind w:left="605" w:right="353" w:firstLine="0"/>
      </w:pPr>
    </w:p>
    <w:p w:rsidR="00000000" w:rsidRDefault="008B5C70">
      <w:pPr>
        <w:numPr>
          <w:ilvl w:val="0"/>
          <w:numId w:val="5"/>
        </w:numPr>
        <w:spacing w:after="0" w:line="244" w:lineRule="auto"/>
        <w:ind w:right="353" w:hanging="24"/>
        <w:jc w:val="center"/>
      </w:pPr>
      <w:r>
        <w:t>Предоставление субсидий бюджетным, автономным учреждениям и иным некоммерческим организациям</w:t>
      </w:r>
    </w:p>
    <w:p w:rsidR="00000000" w:rsidRDefault="008B5C70">
      <w:pPr>
        <w:spacing w:after="0" w:line="244" w:lineRule="auto"/>
        <w:ind w:left="605" w:right="353" w:firstLine="0"/>
      </w:pPr>
    </w:p>
    <w:p w:rsidR="00000000" w:rsidRDefault="008B5C70">
      <w:r>
        <w:rPr>
          <w:szCs w:val="28"/>
        </w:rPr>
        <w:t xml:space="preserve">       </w:t>
      </w:r>
      <w:r>
        <w:rPr>
          <w:szCs w:val="28"/>
          <w:lang w:val="en-US"/>
        </w:rPr>
        <w:t>5</w:t>
      </w:r>
      <w:r>
        <w:rPr>
          <w:szCs w:val="28"/>
        </w:rPr>
        <w:t>.</w:t>
      </w:r>
      <w:r>
        <w:rPr>
          <w:szCs w:val="28"/>
          <w:lang w:val="en-US"/>
        </w:rPr>
        <w:t>1</w:t>
      </w:r>
      <w:r>
        <w:rPr>
          <w:szCs w:val="28"/>
        </w:rPr>
        <w:t>. Для подтверждения оплаты денежных обязательств по оплате расходов, свя</w:t>
      </w:r>
      <w:r>
        <w:rPr>
          <w:szCs w:val="28"/>
        </w:rPr>
        <w:t>занных с предоставлением субсидий сельскохозяйственным товаропроизводителям:</w:t>
      </w:r>
    </w:p>
    <w:p w:rsidR="00000000" w:rsidRDefault="008B5C70">
      <w:r>
        <w:rPr>
          <w:szCs w:val="28"/>
        </w:rPr>
        <w:tab/>
        <w:t>постановление Администрации Зеленовского сельского поселения об утверждении Положения о порядке и условиях предоставления субсидий сельскохозяйственным товаропроизводителям;</w:t>
      </w:r>
    </w:p>
    <w:p w:rsidR="00000000" w:rsidRDefault="008B5C70">
      <w:r>
        <w:rPr>
          <w:szCs w:val="28"/>
        </w:rPr>
        <w:tab/>
        <w:t>спр</w:t>
      </w:r>
      <w:r>
        <w:rPr>
          <w:szCs w:val="28"/>
        </w:rPr>
        <w:t>авку-расчет о размере причитающихся субсидий сельскохозяйственным товаропроизводителям;</w:t>
      </w:r>
    </w:p>
    <w:p w:rsidR="00000000" w:rsidRDefault="008B5C70">
      <w:pPr>
        <w:autoSpaceDE w:val="0"/>
        <w:ind w:firstLine="540"/>
      </w:pPr>
      <w:r>
        <w:rPr>
          <w:szCs w:val="28"/>
        </w:rPr>
        <w:tab/>
        <w:t>реестр получателей субсидий сельскохозяйственным товаропроизводителям по форме согласно приложению № 5.</w:t>
      </w:r>
    </w:p>
    <w:p w:rsidR="00000000" w:rsidRDefault="008B5C70">
      <w:pPr>
        <w:autoSpaceDE w:val="0"/>
        <w:ind w:firstLine="540"/>
      </w:pPr>
      <w:r>
        <w:rPr>
          <w:szCs w:val="28"/>
        </w:rPr>
        <w:t xml:space="preserve"> </w:t>
      </w:r>
    </w:p>
    <w:p w:rsidR="00000000" w:rsidRDefault="008B5C70">
      <w:r>
        <w:rPr>
          <w:szCs w:val="28"/>
        </w:rPr>
        <w:t xml:space="preserve">       </w:t>
      </w:r>
      <w:r>
        <w:rPr>
          <w:szCs w:val="28"/>
        </w:rPr>
        <w:t>5.2. Для подтверждения оплаты денежных обязательств по</w:t>
      </w:r>
      <w:r>
        <w:rPr>
          <w:szCs w:val="28"/>
        </w:rPr>
        <w:t xml:space="preserve"> оплате расходов, связанных с предоставлением субсидий субъектам малого и среднего предпринимательства:</w:t>
      </w:r>
    </w:p>
    <w:p w:rsidR="00000000" w:rsidRDefault="008B5C70">
      <w:r>
        <w:rPr>
          <w:szCs w:val="28"/>
        </w:rPr>
        <w:tab/>
        <w:t>постановление Администрации Зеленовского сельского поселения об утверждении Положения о порядке и условиях предоставления субсидий субъектам малого и с</w:t>
      </w:r>
      <w:r>
        <w:rPr>
          <w:szCs w:val="28"/>
        </w:rPr>
        <w:t>реднего предпринимательства;</w:t>
      </w:r>
    </w:p>
    <w:p w:rsidR="00000000" w:rsidRDefault="008B5C70">
      <w:r>
        <w:rPr>
          <w:szCs w:val="28"/>
        </w:rPr>
        <w:tab/>
        <w:t>справку-расчет о размере причитающихся субсидий субъектам малого и среднего предпринимательства;</w:t>
      </w:r>
    </w:p>
    <w:p w:rsidR="00000000" w:rsidRDefault="008B5C70">
      <w:pPr>
        <w:autoSpaceDE w:val="0"/>
        <w:ind w:firstLine="540"/>
      </w:pPr>
      <w:r>
        <w:rPr>
          <w:szCs w:val="28"/>
        </w:rPr>
        <w:tab/>
        <w:t>реестр получателей субсидий субъектам малого и среднего предпринимательства по форме согласно приложению № 6.</w:t>
      </w:r>
    </w:p>
    <w:p w:rsidR="00000000" w:rsidRDefault="008B5C70">
      <w:pPr>
        <w:ind w:left="705" w:hanging="138"/>
      </w:pPr>
      <w:r>
        <w:rPr>
          <w:szCs w:val="28"/>
        </w:rPr>
        <w:t>5.3. Для подтвержд</w:t>
      </w:r>
      <w:r>
        <w:rPr>
          <w:szCs w:val="28"/>
        </w:rPr>
        <w:t xml:space="preserve">ения оплаты денежных обязательств по оплате </w:t>
      </w:r>
    </w:p>
    <w:p w:rsidR="00000000" w:rsidRDefault="008B5C70">
      <w:r>
        <w:rPr>
          <w:szCs w:val="28"/>
        </w:rPr>
        <w:t>расходов, муниципальным унитарным предприятиям:</w:t>
      </w:r>
    </w:p>
    <w:p w:rsidR="00000000" w:rsidRDefault="008B5C70">
      <w:pPr>
        <w:pStyle w:val="ae"/>
        <w:ind w:left="1065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Зеленовского сельского поселения об утверждении </w:t>
      </w:r>
    </w:p>
    <w:p w:rsidR="00000000" w:rsidRDefault="008B5C70">
      <w:r>
        <w:rPr>
          <w:szCs w:val="28"/>
        </w:rPr>
        <w:t>Положения о порядке и условиях предоставления субсидий;</w:t>
      </w:r>
    </w:p>
    <w:p w:rsidR="00000000" w:rsidRDefault="008B5C70">
      <w:r>
        <w:rPr>
          <w:szCs w:val="28"/>
        </w:rPr>
        <w:tab/>
        <w:t>соглашение о порядке и услови</w:t>
      </w:r>
      <w:r>
        <w:rPr>
          <w:szCs w:val="28"/>
        </w:rPr>
        <w:t>ях предоставление субсидий муниципальным унитарным предприятиям из бюджета Зеленовского сельского поселения;</w:t>
      </w:r>
    </w:p>
    <w:p w:rsidR="00000000" w:rsidRDefault="008B5C70">
      <w:pPr>
        <w:autoSpaceDE w:val="0"/>
        <w:ind w:firstLine="540"/>
      </w:pPr>
      <w:r>
        <w:rPr>
          <w:szCs w:val="28"/>
        </w:rPr>
        <w:t>расчет-обоснование получение субсидии на возмещение затрат.</w:t>
      </w:r>
    </w:p>
    <w:p w:rsidR="00000000" w:rsidRDefault="008B5C70">
      <w:pPr>
        <w:numPr>
          <w:ilvl w:val="1"/>
          <w:numId w:val="6"/>
        </w:numPr>
        <w:ind w:right="14"/>
      </w:pPr>
      <w:r>
        <w:t xml:space="preserve">Предоставление муниципальным бюджетным и автономным </w:t>
      </w:r>
    </w:p>
    <w:p w:rsidR="00000000" w:rsidRDefault="008B5C70">
      <w:pPr>
        <w:ind w:left="0" w:right="14" w:firstLine="0"/>
      </w:pPr>
      <w:r>
        <w:t>учреждениям Зеленовского сельского</w:t>
      </w:r>
      <w:r>
        <w:t xml:space="preserve"> поселения субсидий на финансовое обеспечение муниципального задания на оказание муниципальных услуг:</w:t>
      </w:r>
    </w:p>
    <w:p w:rsidR="00000000" w:rsidRDefault="008B5C70">
      <w:pPr>
        <w:ind w:left="21" w:right="14"/>
      </w:pPr>
      <w:r>
        <w:t xml:space="preserve">соглашение (договор) о предоставлении субсидии и график предоставления субсидий; </w:t>
      </w:r>
    </w:p>
    <w:p w:rsidR="00000000" w:rsidRDefault="008B5C70">
      <w:pPr>
        <w:ind w:left="21" w:right="14"/>
      </w:pPr>
      <w:r>
        <w:t>заявка на финансирование (при наличии).</w:t>
      </w:r>
    </w:p>
    <w:p w:rsidR="00000000" w:rsidRDefault="008B5C70">
      <w:pPr>
        <w:numPr>
          <w:ilvl w:val="1"/>
          <w:numId w:val="6"/>
        </w:numPr>
        <w:ind w:right="14"/>
      </w:pPr>
      <w:r>
        <w:t>Предоставление муниципальным бюд</w:t>
      </w:r>
      <w:r>
        <w:t>жетным и автономным учреждениям Зеленовского сельского поселения на иные цели:</w:t>
      </w:r>
    </w:p>
    <w:p w:rsidR="00000000" w:rsidRDefault="008B5C70">
      <w:pPr>
        <w:ind w:left="21" w:right="14"/>
      </w:pPr>
      <w:r>
        <w:t xml:space="preserve">документы, предусмотренные постановлением Администрации Зеленовского сельского поселения от </w:t>
      </w:r>
      <w:r>
        <w:t>03.03.2016 N 26</w:t>
      </w:r>
      <w:r>
        <w:t xml:space="preserve"> «Об утверждении </w:t>
      </w:r>
      <w:r>
        <w:rPr>
          <w:szCs w:val="28"/>
        </w:rPr>
        <w:t>Порядка санкционирования расходов муниципальных бюдже</w:t>
      </w:r>
      <w:r>
        <w:rPr>
          <w:szCs w:val="28"/>
        </w:rPr>
        <w:t>тных учреждений Зеленовского сельского поселения и муниципальных автономных учреждений Зеленовского сельского поселения, источником финансового обеспечения которых являются средства, полученные указанными учреждениями в соответствии с абзацем вторым пункта</w:t>
      </w:r>
      <w:r>
        <w:rPr>
          <w:szCs w:val="28"/>
        </w:rPr>
        <w:t xml:space="preserve"> 1 статьи 78¹ и статьей 78</w:t>
      </w:r>
      <w:r>
        <w:rPr>
          <w:szCs w:val="28"/>
          <w:vertAlign w:val="superscript"/>
        </w:rPr>
        <w:t xml:space="preserve">2 </w:t>
      </w:r>
      <w:r>
        <w:rPr>
          <w:szCs w:val="28"/>
        </w:rPr>
        <w:t xml:space="preserve"> Бюджетного кодекса Российской Федерации</w:t>
      </w:r>
      <w:r>
        <w:t>» (представляются вместе с электронным документом «Заявка АУ/БУ на выплату средств», связанным с электронным документом «Заявка на оплату расходов»).</w:t>
      </w:r>
    </w:p>
    <w:p w:rsidR="00000000" w:rsidRDefault="008B5C70">
      <w:pPr>
        <w:ind w:left="567" w:right="14" w:firstLine="0"/>
      </w:pPr>
      <w:r>
        <w:t xml:space="preserve">справка о стоимости выполненных работ </w:t>
      </w:r>
      <w:r>
        <w:t>и затрат (форма КС-З).</w:t>
      </w:r>
    </w:p>
    <w:p w:rsidR="00000000" w:rsidRDefault="008B5C70">
      <w:pPr>
        <w:numPr>
          <w:ilvl w:val="1"/>
          <w:numId w:val="6"/>
        </w:numPr>
        <w:spacing w:after="38"/>
        <w:ind w:left="0" w:right="14" w:firstLine="709"/>
      </w:pPr>
      <w:r>
        <w:t>Предоставление субсидий некоммерческим организациям (за исключением некоммерческих организаций, указанных в пунктах 5.1-5.5 настоящего Перечня):</w:t>
      </w:r>
    </w:p>
    <w:p w:rsidR="00000000" w:rsidRDefault="008B5C70">
      <w:pPr>
        <w:spacing w:after="352"/>
        <w:ind w:left="21" w:right="14"/>
      </w:pPr>
      <w:r>
        <w:t>документы, которые в соответствии с правовыми актами Администрации Зеленовского сельског</w:t>
      </w:r>
      <w:r>
        <w:t>о поселения, устанавливающими порядок и (или) условия предоставления субсидий, соглашениями о предоставлении субсидий являются основанием для предоставления субсидий.</w:t>
      </w:r>
    </w:p>
    <w:p w:rsidR="00000000" w:rsidRDefault="008B5C70">
      <w:pPr>
        <w:numPr>
          <w:ilvl w:val="0"/>
          <w:numId w:val="6"/>
        </w:numPr>
        <w:spacing w:after="218" w:line="244" w:lineRule="auto"/>
        <w:ind w:right="353"/>
        <w:jc w:val="center"/>
      </w:pPr>
      <w:r>
        <w:rPr>
          <w:lang w:val="en-US"/>
        </w:rPr>
        <w:t>Предоставление межбюджетных трансфертов</w:t>
      </w:r>
    </w:p>
    <w:p w:rsidR="00000000" w:rsidRDefault="008B5C70">
      <w:pPr>
        <w:autoSpaceDE w:val="0"/>
        <w:ind w:firstLine="540"/>
      </w:pPr>
      <w:r>
        <w:rPr>
          <w:szCs w:val="28"/>
        </w:rPr>
        <w:t xml:space="preserve">6.1. </w:t>
      </w:r>
      <w:r>
        <w:rPr>
          <w:rFonts w:ascii="Times New Roman CYR" w:hAnsi="Times New Roman CYR" w:cs="Times New Roman CYR"/>
          <w:szCs w:val="28"/>
        </w:rPr>
        <w:t>Для подтверждения оплаты денежных обязательс</w:t>
      </w:r>
      <w:r>
        <w:rPr>
          <w:rFonts w:ascii="Times New Roman CYR" w:hAnsi="Times New Roman CYR" w:cs="Times New Roman CYR"/>
          <w:szCs w:val="28"/>
        </w:rPr>
        <w:t>тв по оплате расходов по предоставлению межбюджетных трансфертов:</w:t>
      </w:r>
    </w:p>
    <w:p w:rsidR="00000000" w:rsidRDefault="008B5C70">
      <w:pPr>
        <w:autoSpaceDE w:val="0"/>
        <w:ind w:firstLine="540"/>
      </w:pPr>
      <w:r>
        <w:rPr>
          <w:szCs w:val="28"/>
        </w:rPr>
        <w:t xml:space="preserve">6.1.1. </w:t>
      </w:r>
      <w:r>
        <w:rPr>
          <w:rFonts w:ascii="Times New Roman CYR" w:hAnsi="Times New Roman CYR" w:cs="Times New Roman CYR"/>
          <w:szCs w:val="28"/>
        </w:rPr>
        <w:t xml:space="preserve">Бюджетам сельских поселений: </w:t>
      </w:r>
    </w:p>
    <w:p w:rsidR="00000000" w:rsidRDefault="008B5C70">
      <w:pPr>
        <w:autoSpaceDE w:val="0"/>
        <w:ind w:firstLine="540"/>
      </w:pPr>
      <w:r>
        <w:rPr>
          <w:szCs w:val="28"/>
        </w:rPr>
        <w:t>в части дотаций на выравнивание бюджетной обеспеченности бюджетам сельских поселений, дотаций на поддержку мер по обеспечению сбалансированности бюджетов</w:t>
      </w:r>
      <w:r>
        <w:rPr>
          <w:szCs w:val="28"/>
        </w:rPr>
        <w:t xml:space="preserve"> сельских поселений, распределенных в решении о бюджете Тарасовского района – реестр на перечисление;</w:t>
      </w:r>
    </w:p>
    <w:p w:rsidR="00000000" w:rsidRDefault="008B5C70">
      <w:pPr>
        <w:autoSpaceDE w:val="0"/>
        <w:ind w:firstLine="540"/>
      </w:pPr>
      <w:r>
        <w:rPr>
          <w:rFonts w:ascii="Times New Roman CYR" w:hAnsi="Times New Roman CYR" w:cs="Times New Roman CYR"/>
          <w:szCs w:val="28"/>
        </w:rPr>
        <w:t>в части расходов выделенных из резервного фонда Администрации Тарасовского района – распоряжение Администрации Тарасовского района о выделении денежных ср</w:t>
      </w:r>
      <w:r>
        <w:rPr>
          <w:rFonts w:ascii="Times New Roman CYR" w:hAnsi="Times New Roman CYR" w:cs="Times New Roman CYR"/>
          <w:szCs w:val="28"/>
        </w:rPr>
        <w:t xml:space="preserve">едств, </w:t>
      </w:r>
      <w:r>
        <w:rPr>
          <w:szCs w:val="28"/>
        </w:rPr>
        <w:t>документы, указанные в соответствующем распоряжении в качестве необходимого условия для выделения ассигнований</w:t>
      </w:r>
      <w:r>
        <w:rPr>
          <w:rFonts w:ascii="Times New Roman CYR" w:hAnsi="Times New Roman CYR" w:cs="Times New Roman CYR"/>
          <w:szCs w:val="28"/>
        </w:rPr>
        <w:t>.</w:t>
      </w:r>
    </w:p>
    <w:p w:rsidR="00000000" w:rsidRDefault="008B5C70">
      <w:pPr>
        <w:autoSpaceDE w:val="0"/>
        <w:ind w:firstLine="540"/>
      </w:pPr>
      <w:r>
        <w:rPr>
          <w:rFonts w:ascii="Times New Roman CYR" w:hAnsi="Times New Roman CYR" w:cs="Times New Roman CYR"/>
          <w:szCs w:val="28"/>
        </w:rPr>
        <w:t>в части иных межбюджетных трансфертов за счёт средств федерального и областного бюджета– соглашение между Администрацией Тарасовского рай</w:t>
      </w:r>
      <w:r>
        <w:rPr>
          <w:rFonts w:ascii="Times New Roman CYR" w:hAnsi="Times New Roman CYR" w:cs="Times New Roman CYR"/>
          <w:szCs w:val="28"/>
        </w:rPr>
        <w:t>она и Министерством, соглашение между Администрацией Тарасовского района и Администрацией поселения, муниципальный контракт, счет, счет – фактура (при наличии), смета, акт выполненных работ (услуг), справку о стоимости выполненных работ и затрат (</w:t>
      </w:r>
      <w:hyperlink r:id="rId7" w:history="1">
        <w:r>
          <w:rPr>
            <w:rStyle w:val="a6"/>
            <w:rFonts w:ascii="Times New Roman CYR" w:hAnsi="Times New Roman CYR" w:cs="Times New Roman CYR"/>
            <w:color w:val="0000FF"/>
            <w:szCs w:val="28"/>
          </w:rPr>
          <w:t>форма № КС-3</w:t>
        </w:r>
      </w:hyperlink>
      <w:r>
        <w:rPr>
          <w:szCs w:val="28"/>
        </w:rPr>
        <w:t xml:space="preserve">), </w:t>
      </w:r>
      <w:r>
        <w:rPr>
          <w:rFonts w:ascii="Times New Roman CYR" w:hAnsi="Times New Roman CYR" w:cs="Times New Roman CYR"/>
          <w:szCs w:val="28"/>
        </w:rPr>
        <w:t>акт о приемке выполненных работ (</w:t>
      </w:r>
      <w:r>
        <w:rPr>
          <w:rFonts w:ascii="Times New Roman CYR" w:hAnsi="Times New Roman CYR" w:cs="Times New Roman CYR"/>
          <w:color w:val="0000FF"/>
          <w:szCs w:val="28"/>
        </w:rPr>
        <w:t>форма № КС-2</w:t>
      </w:r>
      <w:r>
        <w:rPr>
          <w:rFonts w:ascii="Times New Roman CYR" w:hAnsi="Times New Roman CYR" w:cs="Times New Roman CYR"/>
          <w:szCs w:val="28"/>
        </w:rPr>
        <w:t>), накладная (при наличии);</w:t>
      </w:r>
    </w:p>
    <w:p w:rsidR="00000000" w:rsidRDefault="008B5C70">
      <w:pPr>
        <w:spacing w:after="0" w:line="240" w:lineRule="auto"/>
        <w:ind w:left="753" w:right="21" w:firstLine="0"/>
      </w:pPr>
      <w:r>
        <w:rPr>
          <w:rFonts w:ascii="Times New Roman CYR" w:hAnsi="Times New Roman CYR" w:cs="Times New Roman CYR"/>
          <w:szCs w:val="28"/>
        </w:rPr>
        <w:t>в части иных межбюджетных трансфертов за счёт ср</w:t>
      </w:r>
      <w:r>
        <w:rPr>
          <w:rFonts w:ascii="Times New Roman CYR" w:hAnsi="Times New Roman CYR" w:cs="Times New Roman CYR"/>
          <w:szCs w:val="28"/>
        </w:rPr>
        <w:t xml:space="preserve">едств бюджета </w:t>
      </w:r>
    </w:p>
    <w:p w:rsidR="00000000" w:rsidRDefault="008B5C70">
      <w:pPr>
        <w:spacing w:after="0" w:line="240" w:lineRule="auto"/>
        <w:ind w:left="0" w:right="21" w:firstLine="0"/>
      </w:pPr>
      <w:r>
        <w:rPr>
          <w:rFonts w:ascii="Times New Roman CYR" w:hAnsi="Times New Roman CYR" w:cs="Times New Roman CYR"/>
          <w:szCs w:val="28"/>
        </w:rPr>
        <w:t>Тарасовского района – документы, предоставление которых предусмотрено правовыми актами Тарасовского района о порядках предоставления соответствующих межбюджетных трансфертов.</w:t>
      </w:r>
    </w:p>
    <w:p w:rsidR="00000000" w:rsidRDefault="008B5C70">
      <w:pPr>
        <w:spacing w:after="352"/>
        <w:ind w:left="21" w:right="14"/>
        <w:rPr>
          <w:rFonts w:ascii="Times New Roman CYR" w:hAnsi="Times New Roman CYR" w:cs="Times New Roman CYR"/>
          <w:szCs w:val="28"/>
        </w:rPr>
      </w:pPr>
    </w:p>
    <w:p w:rsidR="00000000" w:rsidRDefault="008B5C70">
      <w:pPr>
        <w:numPr>
          <w:ilvl w:val="0"/>
          <w:numId w:val="6"/>
        </w:numPr>
        <w:spacing w:after="218" w:line="244" w:lineRule="auto"/>
        <w:ind w:right="353"/>
        <w:jc w:val="center"/>
      </w:pPr>
      <w:r>
        <w:t>Обслуживание муниципального долга</w:t>
      </w:r>
    </w:p>
    <w:p w:rsidR="00000000" w:rsidRDefault="008B5C70">
      <w:pPr>
        <w:numPr>
          <w:ilvl w:val="1"/>
          <w:numId w:val="6"/>
        </w:numPr>
        <w:ind w:left="0" w:right="14" w:firstLine="426"/>
      </w:pPr>
      <w:r>
        <w:t>Обслуживание муниципального вну</w:t>
      </w:r>
      <w:r>
        <w:t>треннего долга:</w:t>
      </w:r>
    </w:p>
    <w:p w:rsidR="00000000" w:rsidRDefault="008B5C70">
      <w:pPr>
        <w:spacing w:after="343"/>
        <w:ind w:left="21" w:right="14"/>
      </w:pPr>
      <w:r>
        <w:t xml:space="preserve">муниципальный контракт (кредитный договор) или соглашение о предоставлении бюджетного кредита; </w:t>
      </w:r>
    </w:p>
    <w:p w:rsidR="00000000" w:rsidRDefault="008B5C70">
      <w:pPr>
        <w:spacing w:after="343"/>
        <w:ind w:left="21" w:right="14"/>
      </w:pPr>
      <w:r>
        <w:t>уведомление кредитной организации о сумме подлежащих уплате процентов по муниципальному контракту (кредитному договору) и реквизитах для зачисле</w:t>
      </w:r>
      <w:r>
        <w:t>ния средств.</w:t>
      </w:r>
    </w:p>
    <w:p w:rsidR="00000000" w:rsidRDefault="008B5C70">
      <w:pPr>
        <w:numPr>
          <w:ilvl w:val="0"/>
          <w:numId w:val="6"/>
        </w:numPr>
        <w:spacing w:after="298" w:line="244" w:lineRule="auto"/>
        <w:ind w:right="353"/>
        <w:jc w:val="center"/>
      </w:pPr>
      <w:r>
        <w:t>Иные расходы</w:t>
      </w:r>
    </w:p>
    <w:p w:rsidR="00000000" w:rsidRDefault="008B5C70">
      <w:pPr>
        <w:numPr>
          <w:ilvl w:val="1"/>
          <w:numId w:val="11"/>
        </w:numPr>
        <w:ind w:right="14"/>
      </w:pPr>
      <w:r>
        <w:t>Уплата налогов, сборов, взносов, государственных пошлин, пени, штрафов:</w:t>
      </w:r>
    </w:p>
    <w:p w:rsidR="00000000" w:rsidRDefault="008B5C70">
      <w:pPr>
        <w:spacing w:after="46"/>
        <w:ind w:left="303" w:right="14"/>
      </w:pPr>
      <w:r>
        <w:t xml:space="preserve">декларация или налоговый расчет (расчет сбора, взноса, государственной пошлины); </w:t>
      </w:r>
    </w:p>
    <w:p w:rsidR="00000000" w:rsidRDefault="008B5C70">
      <w:pPr>
        <w:spacing w:after="46"/>
        <w:ind w:left="303" w:right="14"/>
      </w:pPr>
      <w:r>
        <w:t>требование об уплате налога, сбора, пени, штрафа;</w:t>
      </w:r>
    </w:p>
    <w:p w:rsidR="00000000" w:rsidRDefault="008B5C70">
      <w:pPr>
        <w:spacing w:after="46"/>
        <w:ind w:left="303" w:right="14"/>
      </w:pPr>
      <w:r>
        <w:t>реестр выплат (при наличии</w:t>
      </w:r>
      <w:r>
        <w:t>).</w:t>
      </w:r>
    </w:p>
    <w:p w:rsidR="00000000" w:rsidRDefault="008B5C70">
      <w:pPr>
        <w:spacing w:after="46"/>
        <w:ind w:left="303" w:right="14"/>
      </w:pPr>
      <w:r>
        <w:t>Предоставление субсидий юридическим лицам (кроме некоммерческих организаций), индивидуальным предпринимателям, физическим лицам — производителям товаров, работ, услуг:</w:t>
      </w:r>
    </w:p>
    <w:p w:rsidR="00000000" w:rsidRDefault="008B5C70">
      <w:pPr>
        <w:ind w:left="295" w:right="14"/>
      </w:pPr>
      <w:r>
        <w:t>документы, которые в соответствии с правовыми актами Администрации Зеленовского сельс</w:t>
      </w:r>
      <w:r>
        <w:t>кого поселения, устанавливающими порядок и (или) условия предоставления субсидий, соглашениями о предоставлении субсидий являются основанием для предоставления субсидий.</w:t>
      </w:r>
    </w:p>
    <w:p w:rsidR="00000000" w:rsidRDefault="008B5C70">
      <w:pPr>
        <w:numPr>
          <w:ilvl w:val="1"/>
          <w:numId w:val="11"/>
        </w:numPr>
        <w:ind w:right="14"/>
      </w:pPr>
      <w:r>
        <w:t>Взносы за членство в некоммерческой организации:</w:t>
      </w:r>
    </w:p>
    <w:p w:rsidR="00000000" w:rsidRDefault="008B5C70">
      <w:pPr>
        <w:ind w:left="288" w:right="14"/>
      </w:pPr>
      <w:r>
        <w:t>документы, подтверждающие членство по</w:t>
      </w:r>
      <w:r>
        <w:t xml:space="preserve">лучателя бюджетных средств в организации; </w:t>
      </w:r>
    </w:p>
    <w:p w:rsidR="00000000" w:rsidRDefault="008B5C70">
      <w:pPr>
        <w:ind w:left="288" w:right="14"/>
      </w:pPr>
      <w:r>
        <w:t>счет или иной документ, подтверждающий сумму членского взноса и содержащий реквизиты для оплаты.</w:t>
      </w:r>
    </w:p>
    <w:p w:rsidR="00000000" w:rsidRDefault="008B5C70">
      <w:pPr>
        <w:numPr>
          <w:ilvl w:val="1"/>
          <w:numId w:val="11"/>
        </w:numPr>
        <w:ind w:left="0" w:right="14" w:firstLine="993"/>
      </w:pPr>
      <w:r>
        <w:t>Исполнение исполнительных документов, предусматривающих обращение взыскания на средства бюджета Зеленовского сельско</w:t>
      </w:r>
      <w:r>
        <w:t>го поселения:</w:t>
      </w:r>
    </w:p>
    <w:p w:rsidR="00000000" w:rsidRDefault="008B5C70">
      <w:pPr>
        <w:ind w:left="281" w:right="14"/>
      </w:pPr>
      <w:r>
        <w:t xml:space="preserve">исполнительный документ и судебный акт, на основании которого выдан исполнительный документ; </w:t>
      </w:r>
    </w:p>
    <w:p w:rsidR="00000000" w:rsidRDefault="008B5C70">
      <w:pPr>
        <w:ind w:left="281" w:right="14"/>
      </w:pPr>
      <w:r>
        <w:t xml:space="preserve">заявление взыскателя с указанием реквизитов банковского счета взыскателя; </w:t>
      </w:r>
    </w:p>
    <w:p w:rsidR="00000000" w:rsidRDefault="008B5C70">
      <w:pPr>
        <w:ind w:left="281" w:right="14"/>
      </w:pPr>
      <w:r>
        <w:t>расчет суммы выплаты (если в исполнительном документе предусмотрена индек</w:t>
      </w:r>
      <w:r>
        <w:t>сация периодических выплат, расчет должником суммы выплаты, обусловленной выполнением каких-либо иных обязательств и в других аналогичных случаях).</w:t>
      </w:r>
    </w:p>
    <w:p w:rsidR="00000000" w:rsidRDefault="008B5C70">
      <w:pPr>
        <w:numPr>
          <w:ilvl w:val="1"/>
          <w:numId w:val="11"/>
        </w:numPr>
        <w:ind w:right="14"/>
      </w:pPr>
      <w:r>
        <w:t xml:space="preserve">При оплате денежных обязательств, финансовое </w:t>
      </w:r>
    </w:p>
    <w:p w:rsidR="00000000" w:rsidRDefault="008B5C70">
      <w:pPr>
        <w:ind w:left="0" w:right="14" w:firstLine="0"/>
      </w:pPr>
      <w:r>
        <w:t xml:space="preserve">обеспечение которых осуществляется за счет средств резервного </w:t>
      </w:r>
      <w:r>
        <w:t>фонда Правительства Российской Федерации, Правительства Ростовской области, Администрации Тарасовского района, Администрации Зеленовского сельского поселения одновременно с документами, предусмотренными настоящим Перечнем в зависимости от направления расхо</w:t>
      </w:r>
      <w:r>
        <w:t>дов, дополнительно представляются:</w:t>
      </w:r>
    </w:p>
    <w:p w:rsidR="00000000" w:rsidRDefault="008B5C70">
      <w:pPr>
        <w:spacing w:after="56"/>
        <w:ind w:left="274" w:right="14"/>
      </w:pPr>
      <w:r>
        <w:t>распоряжение Правительства Российской Федерации, Правительства Ростовской области и Администрации Тарасовского района, Администрации Зеленовского сельского поселения о выделении средств из резервного фонда.</w:t>
      </w:r>
    </w:p>
    <w:p w:rsidR="00000000" w:rsidRDefault="008B5C70">
      <w:pPr>
        <w:ind w:firstLine="709"/>
        <w:jc w:val="left"/>
        <w:rPr>
          <w:szCs w:val="28"/>
        </w:rPr>
      </w:pPr>
    </w:p>
    <w:p w:rsidR="00000000" w:rsidRDefault="008B5C70">
      <w:pPr>
        <w:ind w:firstLine="709"/>
        <w:jc w:val="right"/>
        <w:rPr>
          <w:szCs w:val="28"/>
        </w:rPr>
      </w:pPr>
    </w:p>
    <w:p w:rsidR="00000000" w:rsidRDefault="008B5C70">
      <w:pPr>
        <w:ind w:firstLine="709"/>
        <w:jc w:val="right"/>
        <w:rPr>
          <w:szCs w:val="28"/>
        </w:rPr>
      </w:pPr>
    </w:p>
    <w:p w:rsidR="00000000" w:rsidRDefault="008B5C70">
      <w:pPr>
        <w:ind w:firstLine="709"/>
        <w:jc w:val="right"/>
        <w:rPr>
          <w:szCs w:val="28"/>
        </w:rPr>
      </w:pPr>
    </w:p>
    <w:p w:rsidR="00000000" w:rsidRDefault="008B5C70">
      <w:pPr>
        <w:ind w:firstLine="709"/>
        <w:jc w:val="right"/>
        <w:rPr>
          <w:szCs w:val="28"/>
        </w:rPr>
      </w:pPr>
    </w:p>
    <w:p w:rsidR="00000000" w:rsidRDefault="008B5C70">
      <w:pPr>
        <w:ind w:firstLine="709"/>
        <w:jc w:val="right"/>
        <w:rPr>
          <w:szCs w:val="28"/>
        </w:rPr>
      </w:pPr>
    </w:p>
    <w:p w:rsidR="00000000" w:rsidRDefault="008B5C70">
      <w:pPr>
        <w:ind w:firstLine="709"/>
        <w:jc w:val="right"/>
        <w:rPr>
          <w:szCs w:val="28"/>
        </w:rPr>
      </w:pPr>
    </w:p>
    <w:p w:rsidR="00000000" w:rsidRDefault="008B5C70">
      <w:pPr>
        <w:ind w:firstLine="709"/>
        <w:jc w:val="right"/>
        <w:rPr>
          <w:szCs w:val="28"/>
        </w:rPr>
      </w:pPr>
    </w:p>
    <w:p w:rsidR="00000000" w:rsidRDefault="008B5C70">
      <w:pPr>
        <w:ind w:firstLine="709"/>
        <w:jc w:val="right"/>
        <w:rPr>
          <w:szCs w:val="28"/>
        </w:rPr>
      </w:pPr>
    </w:p>
    <w:p w:rsidR="00000000" w:rsidRDefault="008B5C70">
      <w:pPr>
        <w:ind w:firstLine="709"/>
        <w:jc w:val="right"/>
        <w:rPr>
          <w:szCs w:val="28"/>
        </w:rPr>
      </w:pPr>
    </w:p>
    <w:p w:rsidR="00000000" w:rsidRDefault="008B5C70">
      <w:pPr>
        <w:ind w:firstLine="709"/>
        <w:jc w:val="right"/>
        <w:rPr>
          <w:szCs w:val="28"/>
        </w:rPr>
      </w:pPr>
    </w:p>
    <w:p w:rsidR="00000000" w:rsidRDefault="008B5C70">
      <w:pPr>
        <w:ind w:firstLine="709"/>
        <w:jc w:val="right"/>
        <w:rPr>
          <w:szCs w:val="28"/>
        </w:rPr>
      </w:pPr>
    </w:p>
    <w:p w:rsidR="00000000" w:rsidRDefault="008B5C70">
      <w:pPr>
        <w:ind w:firstLine="709"/>
        <w:jc w:val="right"/>
        <w:rPr>
          <w:szCs w:val="28"/>
        </w:rPr>
      </w:pPr>
    </w:p>
    <w:p w:rsidR="00000000" w:rsidRDefault="008B5C70">
      <w:pPr>
        <w:ind w:firstLine="709"/>
        <w:jc w:val="right"/>
        <w:rPr>
          <w:szCs w:val="28"/>
        </w:rPr>
      </w:pPr>
    </w:p>
    <w:p w:rsidR="00000000" w:rsidRDefault="008B5C70">
      <w:pPr>
        <w:ind w:firstLine="709"/>
        <w:jc w:val="right"/>
        <w:rPr>
          <w:szCs w:val="28"/>
        </w:rPr>
      </w:pPr>
    </w:p>
    <w:p w:rsidR="00000000" w:rsidRDefault="008B5C70">
      <w:pPr>
        <w:ind w:firstLine="709"/>
        <w:jc w:val="right"/>
        <w:rPr>
          <w:szCs w:val="28"/>
        </w:rPr>
      </w:pPr>
    </w:p>
    <w:p w:rsidR="00000000" w:rsidRDefault="008B5C70">
      <w:pPr>
        <w:ind w:firstLine="709"/>
        <w:jc w:val="right"/>
        <w:rPr>
          <w:szCs w:val="28"/>
        </w:rPr>
      </w:pPr>
    </w:p>
    <w:p w:rsidR="00000000" w:rsidRDefault="008B5C70">
      <w:pPr>
        <w:ind w:firstLine="709"/>
        <w:jc w:val="right"/>
        <w:rPr>
          <w:szCs w:val="28"/>
        </w:rPr>
      </w:pPr>
    </w:p>
    <w:p w:rsidR="00000000" w:rsidRDefault="008B5C70">
      <w:pPr>
        <w:ind w:firstLine="709"/>
        <w:jc w:val="right"/>
        <w:rPr>
          <w:szCs w:val="28"/>
        </w:rPr>
      </w:pPr>
    </w:p>
    <w:p w:rsidR="00000000" w:rsidRDefault="008B5C70">
      <w:pPr>
        <w:ind w:firstLine="709"/>
        <w:jc w:val="right"/>
        <w:rPr>
          <w:szCs w:val="28"/>
        </w:rPr>
      </w:pPr>
    </w:p>
    <w:p w:rsidR="00000000" w:rsidRDefault="008B5C70">
      <w:pPr>
        <w:ind w:firstLine="709"/>
        <w:jc w:val="right"/>
        <w:rPr>
          <w:szCs w:val="28"/>
        </w:rPr>
      </w:pPr>
    </w:p>
    <w:p w:rsidR="00000000" w:rsidRDefault="008B5C70">
      <w:pPr>
        <w:ind w:firstLine="709"/>
        <w:jc w:val="right"/>
        <w:rPr>
          <w:szCs w:val="28"/>
        </w:rPr>
      </w:pPr>
    </w:p>
    <w:p w:rsidR="00000000" w:rsidRDefault="008B5C70">
      <w:pPr>
        <w:ind w:firstLine="709"/>
        <w:jc w:val="right"/>
        <w:rPr>
          <w:szCs w:val="28"/>
        </w:rPr>
      </w:pPr>
    </w:p>
    <w:p w:rsidR="00000000" w:rsidRDefault="008B5C70">
      <w:pPr>
        <w:ind w:firstLine="709"/>
        <w:jc w:val="right"/>
        <w:rPr>
          <w:szCs w:val="28"/>
        </w:rPr>
      </w:pPr>
    </w:p>
    <w:p w:rsidR="00000000" w:rsidRDefault="008B5C70">
      <w:pPr>
        <w:ind w:firstLine="709"/>
        <w:jc w:val="right"/>
        <w:rPr>
          <w:szCs w:val="28"/>
        </w:rPr>
      </w:pPr>
    </w:p>
    <w:p w:rsidR="00000000" w:rsidRDefault="008B5C70">
      <w:pPr>
        <w:ind w:firstLine="709"/>
        <w:jc w:val="right"/>
        <w:rPr>
          <w:szCs w:val="28"/>
        </w:rPr>
      </w:pPr>
    </w:p>
    <w:p w:rsidR="00000000" w:rsidRDefault="008B5C70">
      <w:pPr>
        <w:ind w:firstLine="709"/>
        <w:jc w:val="right"/>
        <w:rPr>
          <w:szCs w:val="28"/>
        </w:rPr>
      </w:pPr>
    </w:p>
    <w:p w:rsidR="00000000" w:rsidRDefault="008B5C70">
      <w:pPr>
        <w:ind w:firstLine="709"/>
        <w:jc w:val="right"/>
        <w:rPr>
          <w:szCs w:val="28"/>
        </w:rPr>
      </w:pPr>
    </w:p>
    <w:p w:rsidR="00000000" w:rsidRDefault="008B5C70">
      <w:pPr>
        <w:ind w:firstLine="709"/>
        <w:jc w:val="right"/>
      </w:pPr>
      <w:r>
        <w:rPr>
          <w:szCs w:val="28"/>
        </w:rPr>
        <w:t>Приложение  № 1</w:t>
      </w:r>
    </w:p>
    <w:p w:rsidR="00000000" w:rsidRDefault="008B5C70">
      <w:pPr>
        <w:jc w:val="right"/>
      </w:pPr>
      <w:r>
        <w:rPr>
          <w:szCs w:val="28"/>
        </w:rPr>
        <w:t xml:space="preserve">                                                                                            </w:t>
      </w:r>
      <w:r>
        <w:rPr>
          <w:szCs w:val="28"/>
        </w:rPr>
        <w:t xml:space="preserve">к Перечню документов, </w:t>
      </w:r>
    </w:p>
    <w:p w:rsidR="00000000" w:rsidRDefault="008B5C70">
      <w:pPr>
        <w:widowControl w:val="0"/>
        <w:autoSpaceDE w:val="0"/>
        <w:jc w:val="right"/>
      </w:pPr>
      <w:r>
        <w:rPr>
          <w:szCs w:val="28"/>
        </w:rPr>
        <w:t xml:space="preserve">предоставляемых в Администрацию Зеленовского сельского поселения </w:t>
      </w:r>
    </w:p>
    <w:p w:rsidR="00000000" w:rsidRDefault="008B5C70">
      <w:pPr>
        <w:widowControl w:val="0"/>
        <w:autoSpaceDE w:val="0"/>
        <w:jc w:val="right"/>
      </w:pPr>
      <w:r>
        <w:rPr>
          <w:szCs w:val="28"/>
        </w:rPr>
        <w:t xml:space="preserve">для осуществления процедуры санкционирования </w:t>
      </w:r>
    </w:p>
    <w:p w:rsidR="00000000" w:rsidRDefault="008B5C70">
      <w:pPr>
        <w:widowControl w:val="0"/>
        <w:autoSpaceDE w:val="0"/>
        <w:jc w:val="right"/>
      </w:pPr>
      <w:r>
        <w:rPr>
          <w:szCs w:val="28"/>
        </w:rPr>
        <w:t>оплаты денежных обязательств получателей бюджетных средств</w:t>
      </w:r>
    </w:p>
    <w:p w:rsidR="00000000" w:rsidRDefault="008B5C70">
      <w:pPr>
        <w:spacing w:line="360" w:lineRule="auto"/>
        <w:rPr>
          <w:szCs w:val="28"/>
        </w:rPr>
      </w:pPr>
    </w:p>
    <w:p w:rsidR="00000000" w:rsidRDefault="008B5C70">
      <w:pPr>
        <w:ind w:firstLine="709"/>
        <w:jc w:val="center"/>
      </w:pPr>
      <w:r>
        <w:rPr>
          <w:szCs w:val="28"/>
        </w:rPr>
        <w:t xml:space="preserve">Справка о выплате заработной платы </w:t>
      </w:r>
    </w:p>
    <w:p w:rsidR="00000000" w:rsidRDefault="008B5C70">
      <w:pPr>
        <w:ind w:firstLine="709"/>
        <w:jc w:val="center"/>
      </w:pPr>
      <w:r>
        <w:rPr>
          <w:szCs w:val="28"/>
        </w:rPr>
        <w:t>за ___________ 20__ года</w:t>
      </w:r>
    </w:p>
    <w:p w:rsidR="00000000" w:rsidRDefault="008B5C70">
      <w:pPr>
        <w:ind w:firstLine="709"/>
        <w:jc w:val="center"/>
      </w:pPr>
      <w:r>
        <w:rPr>
          <w:szCs w:val="28"/>
        </w:rPr>
        <w:t>(за исключением заработной платы работникам муниципальных казенных учреждений Зеленовского сельского поселения)</w:t>
      </w:r>
    </w:p>
    <w:p w:rsidR="00000000" w:rsidRDefault="008B5C70">
      <w:pPr>
        <w:ind w:firstLine="709"/>
        <w:jc w:val="center"/>
        <w:rPr>
          <w:szCs w:val="28"/>
        </w:rPr>
      </w:pPr>
    </w:p>
    <w:p w:rsidR="00000000" w:rsidRDefault="008B5C70">
      <w:pPr>
        <w:spacing w:line="360" w:lineRule="auto"/>
        <w:ind w:firstLine="709"/>
        <w:jc w:val="center"/>
        <w:rPr>
          <w:szCs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94"/>
        <w:gridCol w:w="4610"/>
        <w:gridCol w:w="1553"/>
        <w:gridCol w:w="1341"/>
        <w:gridCol w:w="1650"/>
      </w:tblGrid>
      <w:tr w:rsidR="00000000">
        <w:trPr>
          <w:jc w:val="center"/>
        </w:trPr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jc w:val="center"/>
            </w:pPr>
            <w:r>
              <w:rPr>
                <w:szCs w:val="28"/>
              </w:rPr>
              <w:t xml:space="preserve">№ </w:t>
            </w:r>
            <w:r>
              <w:rPr>
                <w:szCs w:val="28"/>
              </w:rPr>
              <w:t>п/п</w:t>
            </w:r>
          </w:p>
        </w:tc>
        <w:tc>
          <w:tcPr>
            <w:tcW w:w="4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B5C70">
            <w:pPr>
              <w:jc w:val="center"/>
            </w:pPr>
            <w:r>
              <w:rPr>
                <w:szCs w:val="28"/>
              </w:rPr>
              <w:t>Наименование</w:t>
            </w:r>
          </w:p>
        </w:tc>
        <w:tc>
          <w:tcPr>
            <w:tcW w:w="4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jc w:val="center"/>
            </w:pPr>
            <w:r>
              <w:rPr>
                <w:szCs w:val="28"/>
              </w:rPr>
              <w:t>О</w:t>
            </w:r>
            <w:r>
              <w:rPr>
                <w:szCs w:val="28"/>
              </w:rPr>
              <w:t>бъем средств (в руб.)</w:t>
            </w:r>
          </w:p>
        </w:tc>
      </w:tr>
      <w:tr w:rsidR="00000000">
        <w:trPr>
          <w:jc w:val="center"/>
        </w:trPr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4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B5C70">
            <w:pPr>
              <w:jc w:val="center"/>
            </w:pPr>
            <w:r>
              <w:rPr>
                <w:szCs w:val="28"/>
              </w:rPr>
              <w:t>Заработная плата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B5C70">
            <w:pPr>
              <w:jc w:val="center"/>
            </w:pPr>
            <w:r>
              <w:rPr>
                <w:szCs w:val="28"/>
              </w:rPr>
              <w:t>Прочие выплаты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B5C70">
            <w:pPr>
              <w:jc w:val="center"/>
            </w:pPr>
            <w:r>
              <w:rPr>
                <w:szCs w:val="28"/>
              </w:rPr>
              <w:t>Начисления на выплаты по оплате труда</w:t>
            </w:r>
          </w:p>
        </w:tc>
      </w:tr>
      <w:tr w:rsidR="00000000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jc w:val="center"/>
            </w:pPr>
            <w:r>
              <w:rPr>
                <w:szCs w:val="28"/>
              </w:rPr>
              <w:t>1.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r>
              <w:rPr>
                <w:szCs w:val="28"/>
              </w:rPr>
              <w:t>Начислена заработная плата за месяц всего*, в том числе: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i/>
                <w:szCs w:val="28"/>
              </w:rPr>
            </w:pP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r>
              <w:rPr>
                <w:szCs w:val="28"/>
              </w:rPr>
              <w:t>Должностной оклад, ставка заработной платы по штатному расписанию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i/>
                <w:szCs w:val="28"/>
              </w:rPr>
            </w:pP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r>
              <w:rPr>
                <w:szCs w:val="28"/>
              </w:rPr>
              <w:t>Ежемесячная квалификацио</w:t>
            </w:r>
            <w:r>
              <w:rPr>
                <w:szCs w:val="28"/>
              </w:rPr>
              <w:t>нная надбавка к должностному окладу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i/>
                <w:szCs w:val="28"/>
              </w:rPr>
            </w:pP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r>
              <w:rPr>
                <w:szCs w:val="28"/>
              </w:rPr>
              <w:t>Ежемесячная надбавка к должностному окладу за особые условия муниципальной службы (сложность, напряженность, специальный режим работы и иные особые условия)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i/>
                <w:szCs w:val="28"/>
              </w:rPr>
            </w:pP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r>
              <w:rPr>
                <w:szCs w:val="28"/>
              </w:rPr>
              <w:t>Ежемесячная надбавка к должностному окладу за выслугу</w:t>
            </w:r>
            <w:r>
              <w:rPr>
                <w:szCs w:val="28"/>
              </w:rPr>
              <w:t xml:space="preserve"> лет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i/>
                <w:szCs w:val="28"/>
              </w:rPr>
            </w:pP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r>
              <w:rPr>
                <w:szCs w:val="28"/>
              </w:rPr>
              <w:t xml:space="preserve">Ежемесячная надбавка за работу со сведениями, составляющими государственную тайну 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jc w:val="center"/>
              <w:rPr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i/>
                <w:szCs w:val="28"/>
              </w:rPr>
            </w:pP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r>
              <w:rPr>
                <w:szCs w:val="28"/>
              </w:rPr>
              <w:t>Доплата за работу в ночное время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jc w:val="center"/>
              <w:rPr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i/>
                <w:szCs w:val="28"/>
              </w:rPr>
            </w:pP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r>
              <w:rPr>
                <w:szCs w:val="28"/>
              </w:rPr>
              <w:t>Ежемесячная надбавка за работу в выходные и нерабочие праздничные дни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jc w:val="center"/>
              <w:rPr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i/>
                <w:szCs w:val="28"/>
              </w:rPr>
            </w:pP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r>
              <w:rPr>
                <w:szCs w:val="28"/>
              </w:rPr>
              <w:t>Надбавка за интенсивность и высокие результа</w:t>
            </w:r>
            <w:r>
              <w:rPr>
                <w:szCs w:val="28"/>
              </w:rPr>
              <w:t>ты работы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i/>
                <w:szCs w:val="28"/>
              </w:rPr>
            </w:pP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r>
              <w:rPr>
                <w:szCs w:val="28"/>
              </w:rPr>
              <w:t>Надбавка за безаварийную эксплуатацию автомобиля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i/>
                <w:szCs w:val="28"/>
              </w:rPr>
            </w:pP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r>
              <w:rPr>
                <w:szCs w:val="28"/>
              </w:rPr>
              <w:t>Надбавка за классность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i/>
                <w:szCs w:val="28"/>
              </w:rPr>
            </w:pP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r>
              <w:rPr>
                <w:szCs w:val="28"/>
              </w:rPr>
              <w:t>Доплата за применение в работе дезинфицирующих и токсичных средств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r>
              <w:rPr>
                <w:szCs w:val="28"/>
              </w:rPr>
              <w:t>Материальная помощь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r>
              <w:rPr>
                <w:szCs w:val="28"/>
              </w:rPr>
              <w:t>Ежегодная компенсация на лечение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r>
              <w:rPr>
                <w:szCs w:val="28"/>
              </w:rPr>
              <w:t>Единовременная выплата п</w:t>
            </w:r>
            <w:r>
              <w:rPr>
                <w:szCs w:val="28"/>
              </w:rPr>
              <w:t>ри предоставлении ежегодного оплачиваемого отпуска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r>
              <w:rPr>
                <w:szCs w:val="28"/>
              </w:rPr>
              <w:t>Ежемесячное денежное поощрение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r>
              <w:rPr>
                <w:szCs w:val="28"/>
              </w:rPr>
              <w:t>Премии за выполнение особо важных и сложных заданий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r>
              <w:rPr>
                <w:szCs w:val="28"/>
              </w:rPr>
              <w:t>Премии по результатам работы за месяц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r>
              <w:rPr>
                <w:szCs w:val="28"/>
              </w:rPr>
              <w:t>Премия по результатам работы за год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r>
              <w:rPr>
                <w:szCs w:val="28"/>
              </w:rPr>
              <w:t>Компенсация за дополнит</w:t>
            </w:r>
            <w:r>
              <w:rPr>
                <w:szCs w:val="28"/>
              </w:rPr>
              <w:t>ельные дни отпуска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r>
              <w:rPr>
                <w:szCs w:val="28"/>
              </w:rPr>
              <w:t>Ежегодный отпуск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autoSpaceDE w:val="0"/>
            </w:pPr>
            <w:r>
              <w:rPr>
                <w:szCs w:val="28"/>
              </w:rPr>
              <w:t>Выплаты пособия за первые три дня временной нетрудоспособности за счет средств работодателя, в случае заболевания работника или полученной им травмы (за исключением несчастных случаев на производстве и професси</w:t>
            </w:r>
            <w:r>
              <w:rPr>
                <w:szCs w:val="28"/>
              </w:rPr>
              <w:t>ональных заболеваний);</w:t>
            </w:r>
          </w:p>
          <w:p w:rsidR="00000000" w:rsidRDefault="008B5C70">
            <w:pPr>
              <w:rPr>
                <w:szCs w:val="28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r>
              <w:rPr>
                <w:szCs w:val="28"/>
              </w:rPr>
              <w:t>Выплата за обеспечение оперативно-технической готовности, выполнение заданий и мероприятий по совершенствованию спасательной службы в аварийно-спасательном формировании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jc w:val="center"/>
            </w:pPr>
            <w:r>
              <w:rPr>
                <w:szCs w:val="28"/>
              </w:rPr>
              <w:t>2.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r>
              <w:rPr>
                <w:szCs w:val="28"/>
              </w:rPr>
              <w:t xml:space="preserve">Заработная плата за I половину месяца** </w:t>
            </w:r>
          </w:p>
          <w:p w:rsidR="00000000" w:rsidRDefault="008B5C70">
            <w:r>
              <w:rPr>
                <w:szCs w:val="28"/>
              </w:rPr>
              <w:t>(к перечис</w:t>
            </w:r>
            <w:r>
              <w:rPr>
                <w:szCs w:val="28"/>
              </w:rPr>
              <w:t>лению)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r>
              <w:rPr>
                <w:szCs w:val="28"/>
              </w:rPr>
              <w:t xml:space="preserve">. . .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jc w:val="center"/>
            </w:pPr>
            <w:r>
              <w:rPr>
                <w:szCs w:val="28"/>
              </w:rPr>
              <w:t>3.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r>
              <w:rPr>
                <w:szCs w:val="28"/>
              </w:rPr>
              <w:t xml:space="preserve">Межрасчетные выплаты** всего </w:t>
            </w:r>
          </w:p>
          <w:p w:rsidR="00000000" w:rsidRDefault="008B5C70">
            <w:r>
              <w:rPr>
                <w:szCs w:val="28"/>
              </w:rPr>
              <w:t>(к перечислению), в том числе: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r>
              <w:rPr>
                <w:szCs w:val="28"/>
              </w:rPr>
              <w:t>Оплата труда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r>
              <w:rPr>
                <w:szCs w:val="28"/>
              </w:rPr>
              <w:t>Отпускные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r>
              <w:rPr>
                <w:szCs w:val="28"/>
              </w:rPr>
              <w:t>Компенсационные за неиспользованный отпуск при увольнении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r>
              <w:rPr>
                <w:szCs w:val="28"/>
              </w:rPr>
              <w:t>Иные выплаты (расшифровать)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jc w:val="center"/>
            </w:pPr>
            <w:r>
              <w:rPr>
                <w:szCs w:val="28"/>
              </w:rPr>
              <w:t>4.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r>
              <w:rPr>
                <w:szCs w:val="28"/>
              </w:rPr>
              <w:t>Удержано** всего, в том числе: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r>
              <w:rPr>
                <w:szCs w:val="28"/>
              </w:rPr>
              <w:t>НДФЛ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r>
              <w:rPr>
                <w:szCs w:val="28"/>
              </w:rPr>
              <w:t>Профвзносы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r>
              <w:rPr>
                <w:szCs w:val="28"/>
              </w:rPr>
              <w:t>Алименты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r>
              <w:rPr>
                <w:szCs w:val="28"/>
              </w:rPr>
              <w:t>Прочие (расшифровать)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jc w:val="center"/>
            </w:pPr>
            <w:r>
              <w:rPr>
                <w:szCs w:val="28"/>
              </w:rPr>
              <w:t>5.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r>
              <w:rPr>
                <w:szCs w:val="28"/>
              </w:rPr>
              <w:t>Заработная плата за I</w:t>
            </w:r>
            <w:r>
              <w:rPr>
                <w:szCs w:val="28"/>
                <w:lang w:val="en-US"/>
              </w:rPr>
              <w:t>I</w:t>
            </w:r>
            <w:r>
              <w:rPr>
                <w:szCs w:val="28"/>
              </w:rPr>
              <w:t xml:space="preserve"> половину месяца**</w:t>
            </w:r>
          </w:p>
          <w:p w:rsidR="00000000" w:rsidRDefault="008B5C70">
            <w:r>
              <w:rPr>
                <w:szCs w:val="28"/>
                <w:lang w:val="en-US"/>
              </w:rPr>
              <w:t>(</w:t>
            </w:r>
            <w:r>
              <w:rPr>
                <w:szCs w:val="28"/>
              </w:rPr>
              <w:t>п.</w:t>
            </w:r>
            <w:r>
              <w:rPr>
                <w:szCs w:val="28"/>
                <w:lang w:val="en-US"/>
              </w:rPr>
              <w:t>5=</w:t>
            </w:r>
            <w:r>
              <w:rPr>
                <w:szCs w:val="28"/>
              </w:rPr>
              <w:t>п.</w:t>
            </w:r>
            <w:r>
              <w:rPr>
                <w:szCs w:val="28"/>
                <w:lang w:val="en-US"/>
              </w:rPr>
              <w:t>1-</w:t>
            </w:r>
            <w:r>
              <w:rPr>
                <w:szCs w:val="28"/>
              </w:rPr>
              <w:t>п.</w:t>
            </w:r>
            <w:r>
              <w:rPr>
                <w:szCs w:val="28"/>
                <w:lang w:val="en-US"/>
              </w:rPr>
              <w:t>2-</w:t>
            </w:r>
            <w:r>
              <w:rPr>
                <w:szCs w:val="28"/>
              </w:rPr>
              <w:t>п.</w:t>
            </w:r>
            <w:r>
              <w:rPr>
                <w:szCs w:val="28"/>
                <w:lang w:val="en-US"/>
              </w:rPr>
              <w:t>3-</w:t>
            </w:r>
            <w:r>
              <w:rPr>
                <w:szCs w:val="28"/>
              </w:rPr>
              <w:t>п.</w:t>
            </w:r>
            <w:r>
              <w:rPr>
                <w:szCs w:val="28"/>
                <w:lang w:val="en-US"/>
              </w:rPr>
              <w:t>4)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r>
              <w:rPr>
                <w:szCs w:val="28"/>
              </w:rPr>
              <w:t>…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jc w:val="center"/>
            </w:pPr>
            <w:r>
              <w:rPr>
                <w:szCs w:val="28"/>
                <w:lang w:val="en-US"/>
              </w:rPr>
              <w:t>6.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r>
              <w:rPr>
                <w:szCs w:val="28"/>
              </w:rPr>
              <w:t>Начисления на оплату труда всего, в том числе: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b/>
                <w:szCs w:val="2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b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autoSpaceDE w:val="0"/>
            </w:pPr>
            <w:r>
              <w:rPr>
                <w:szCs w:val="28"/>
              </w:rPr>
              <w:t>…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r>
              <w:rPr>
                <w:szCs w:val="28"/>
              </w:rPr>
              <w:t>ПФР на выплату страховой части трудовой пенсии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jc w:val="center"/>
            </w:pPr>
            <w:r>
              <w:rPr>
                <w:szCs w:val="28"/>
              </w:rPr>
              <w:t>Х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jc w:val="center"/>
            </w:pPr>
            <w:r>
              <w:rPr>
                <w:szCs w:val="28"/>
              </w:rPr>
              <w:t>Х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r>
              <w:rPr>
                <w:szCs w:val="28"/>
              </w:rPr>
              <w:t>ФФОМС обязательное медстрахование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jc w:val="center"/>
            </w:pPr>
            <w:r>
              <w:rPr>
                <w:szCs w:val="28"/>
              </w:rPr>
              <w:t>Х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jc w:val="center"/>
            </w:pPr>
            <w:r>
              <w:rPr>
                <w:szCs w:val="28"/>
              </w:rPr>
              <w:t>Х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jc w:val="center"/>
              <w:rPr>
                <w:szCs w:val="28"/>
                <w:lang w:val="en-US"/>
              </w:rPr>
            </w:pP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r>
              <w:rPr>
                <w:szCs w:val="28"/>
              </w:rPr>
              <w:t>ФСС от несчастных случаев на производстве и профзаболеваний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jc w:val="center"/>
            </w:pPr>
            <w:r>
              <w:rPr>
                <w:szCs w:val="28"/>
              </w:rPr>
              <w:t>Х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jc w:val="center"/>
            </w:pPr>
            <w:r>
              <w:rPr>
                <w:szCs w:val="28"/>
              </w:rPr>
              <w:t>Х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r>
              <w:rPr>
                <w:szCs w:val="28"/>
              </w:rPr>
              <w:t>ФСС по временной нетрудоспособности и в связи с материнством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jc w:val="center"/>
            </w:pPr>
            <w:r>
              <w:rPr>
                <w:szCs w:val="28"/>
              </w:rPr>
              <w:t>Х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jc w:val="center"/>
            </w:pPr>
            <w:r>
              <w:rPr>
                <w:szCs w:val="28"/>
              </w:rPr>
              <w:t>Х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</w:tr>
    </w:tbl>
    <w:p w:rsidR="00000000" w:rsidRDefault="008B5C70">
      <w:pPr>
        <w:ind w:firstLine="709"/>
        <w:rPr>
          <w:szCs w:val="28"/>
        </w:rPr>
      </w:pPr>
    </w:p>
    <w:p w:rsidR="00000000" w:rsidRDefault="008B5C70">
      <w:pPr>
        <w:ind w:firstLine="709"/>
        <w:rPr>
          <w:szCs w:val="28"/>
        </w:rPr>
      </w:pPr>
    </w:p>
    <w:p w:rsidR="00000000" w:rsidRDefault="008B5C70">
      <w:pPr>
        <w:ind w:left="-284"/>
      </w:pPr>
      <w:r>
        <w:rPr>
          <w:szCs w:val="28"/>
        </w:rPr>
        <w:t>Главный бухгалтер                                   _______________     _</w:t>
      </w:r>
      <w:r>
        <w:rPr>
          <w:szCs w:val="28"/>
        </w:rPr>
        <w:t>_______________</w:t>
      </w:r>
    </w:p>
    <w:p w:rsidR="00000000" w:rsidRDefault="008B5C70">
      <w:pPr>
        <w:tabs>
          <w:tab w:val="left" w:pos="8010"/>
        </w:tabs>
        <w:ind w:left="-284"/>
      </w:pPr>
      <w:r>
        <w:rPr>
          <w:szCs w:val="28"/>
        </w:rPr>
        <w:t xml:space="preserve">                                                                             </w:t>
      </w:r>
      <w:r>
        <w:t>(подпись)            (расшифровка подписи)</w:t>
      </w:r>
    </w:p>
    <w:p w:rsidR="00000000" w:rsidRDefault="008B5C70">
      <w:pPr>
        <w:tabs>
          <w:tab w:val="left" w:pos="8010"/>
        </w:tabs>
      </w:pPr>
    </w:p>
    <w:p w:rsidR="00000000" w:rsidRDefault="008B5C70">
      <w:pPr>
        <w:tabs>
          <w:tab w:val="left" w:pos="8010"/>
        </w:tabs>
        <w:ind w:left="-284"/>
      </w:pPr>
      <w:r>
        <w:t>*    Заполняется при выплате заработной платы за вторую половину месяца</w:t>
      </w:r>
    </w:p>
    <w:p w:rsidR="00000000" w:rsidRDefault="008B5C70">
      <w:pPr>
        <w:tabs>
          <w:tab w:val="left" w:pos="8010"/>
        </w:tabs>
        <w:ind w:left="-284"/>
      </w:pPr>
      <w:r>
        <w:t>**  Заполняется в разрезе сумм в соответствии с</w:t>
      </w:r>
      <w:r>
        <w:t xml:space="preserve"> заявками на оплату расходов</w:t>
      </w:r>
    </w:p>
    <w:p w:rsidR="00000000" w:rsidRDefault="008B5C70">
      <w:pPr>
        <w:pageBreakBefore/>
        <w:jc w:val="right"/>
        <w:rPr>
          <w:szCs w:val="28"/>
        </w:rPr>
      </w:pPr>
    </w:p>
    <w:p w:rsidR="00000000" w:rsidRDefault="008B5C70">
      <w:pPr>
        <w:jc w:val="right"/>
        <w:rPr>
          <w:szCs w:val="28"/>
        </w:rPr>
      </w:pPr>
    </w:p>
    <w:p w:rsidR="00000000" w:rsidRDefault="008B5C70">
      <w:pPr>
        <w:jc w:val="right"/>
      </w:pPr>
      <w:r>
        <w:rPr>
          <w:szCs w:val="28"/>
        </w:rPr>
        <w:t>Приложение  № 2</w:t>
      </w:r>
    </w:p>
    <w:p w:rsidR="00000000" w:rsidRDefault="008B5C70">
      <w:pPr>
        <w:jc w:val="right"/>
      </w:pPr>
      <w:r>
        <w:rPr>
          <w:szCs w:val="28"/>
        </w:rPr>
        <w:t xml:space="preserve">                                                                                            </w:t>
      </w:r>
      <w:r>
        <w:rPr>
          <w:szCs w:val="28"/>
        </w:rPr>
        <w:t xml:space="preserve">к Перечню документов, </w:t>
      </w:r>
    </w:p>
    <w:p w:rsidR="00000000" w:rsidRDefault="008B5C70">
      <w:pPr>
        <w:widowControl w:val="0"/>
        <w:autoSpaceDE w:val="0"/>
        <w:jc w:val="right"/>
      </w:pPr>
      <w:r>
        <w:rPr>
          <w:szCs w:val="28"/>
        </w:rPr>
        <w:t xml:space="preserve">предоставляемых в Администрацию Зеленовского сельского поселения </w:t>
      </w:r>
    </w:p>
    <w:p w:rsidR="00000000" w:rsidRDefault="008B5C70">
      <w:pPr>
        <w:widowControl w:val="0"/>
        <w:autoSpaceDE w:val="0"/>
        <w:jc w:val="right"/>
      </w:pPr>
      <w:r>
        <w:rPr>
          <w:szCs w:val="28"/>
        </w:rPr>
        <w:t xml:space="preserve">для осуществления процедуры </w:t>
      </w:r>
      <w:r>
        <w:rPr>
          <w:szCs w:val="28"/>
        </w:rPr>
        <w:t xml:space="preserve">санкционирования </w:t>
      </w:r>
    </w:p>
    <w:p w:rsidR="00000000" w:rsidRDefault="008B5C70">
      <w:pPr>
        <w:widowControl w:val="0"/>
        <w:autoSpaceDE w:val="0"/>
        <w:jc w:val="right"/>
      </w:pPr>
      <w:r>
        <w:rPr>
          <w:szCs w:val="28"/>
        </w:rPr>
        <w:t>оплаты денежных обязательств получателей бюджетных средств</w:t>
      </w:r>
    </w:p>
    <w:p w:rsidR="00000000" w:rsidRDefault="008B5C70">
      <w:pPr>
        <w:spacing w:line="360" w:lineRule="auto"/>
        <w:ind w:firstLine="709"/>
        <w:jc w:val="right"/>
        <w:rPr>
          <w:szCs w:val="28"/>
        </w:rPr>
      </w:pPr>
    </w:p>
    <w:p w:rsidR="00000000" w:rsidRDefault="008B5C70">
      <w:pPr>
        <w:ind w:firstLine="709"/>
        <w:jc w:val="center"/>
      </w:pPr>
      <w:r>
        <w:rPr>
          <w:szCs w:val="28"/>
        </w:rPr>
        <w:t xml:space="preserve">Справка о выплате заработной платы </w:t>
      </w:r>
    </w:p>
    <w:p w:rsidR="00000000" w:rsidRDefault="008B5C70">
      <w:pPr>
        <w:ind w:firstLine="709"/>
        <w:jc w:val="center"/>
      </w:pPr>
      <w:r>
        <w:rPr>
          <w:szCs w:val="28"/>
        </w:rPr>
        <w:t>работникам муниципальных казенных учреждений Зеленовского сельского поселения за ___________ 20___ года</w:t>
      </w:r>
    </w:p>
    <w:p w:rsidR="00000000" w:rsidRDefault="008B5C70">
      <w:pPr>
        <w:spacing w:line="360" w:lineRule="auto"/>
        <w:ind w:firstLine="709"/>
        <w:jc w:val="center"/>
        <w:rPr>
          <w:szCs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94"/>
        <w:gridCol w:w="4663"/>
        <w:gridCol w:w="1553"/>
        <w:gridCol w:w="1288"/>
        <w:gridCol w:w="1650"/>
      </w:tblGrid>
      <w:tr w:rsidR="00000000">
        <w:trPr>
          <w:jc w:val="center"/>
        </w:trPr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jc w:val="center"/>
            </w:pPr>
            <w:r>
              <w:rPr>
                <w:szCs w:val="28"/>
              </w:rPr>
              <w:t xml:space="preserve">№ </w:t>
            </w:r>
            <w:r>
              <w:rPr>
                <w:szCs w:val="28"/>
              </w:rPr>
              <w:t>п/п</w:t>
            </w:r>
          </w:p>
        </w:tc>
        <w:tc>
          <w:tcPr>
            <w:tcW w:w="4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B5C70">
            <w:pPr>
              <w:jc w:val="center"/>
            </w:pPr>
            <w:r>
              <w:rPr>
                <w:szCs w:val="28"/>
              </w:rPr>
              <w:t>Наименование</w:t>
            </w:r>
          </w:p>
        </w:tc>
        <w:tc>
          <w:tcPr>
            <w:tcW w:w="4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B5C70">
            <w:pPr>
              <w:jc w:val="center"/>
            </w:pPr>
            <w:r>
              <w:rPr>
                <w:szCs w:val="28"/>
              </w:rPr>
              <w:t>Объем средств (руб</w:t>
            </w:r>
            <w:r>
              <w:rPr>
                <w:szCs w:val="28"/>
              </w:rPr>
              <w:t>.)</w:t>
            </w:r>
          </w:p>
        </w:tc>
      </w:tr>
      <w:tr w:rsidR="00000000">
        <w:trPr>
          <w:trHeight w:val="256"/>
          <w:jc w:val="center"/>
        </w:trPr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4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B5C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B5C70">
            <w:pPr>
              <w:jc w:val="center"/>
            </w:pPr>
            <w:r>
              <w:rPr>
                <w:szCs w:val="28"/>
              </w:rPr>
              <w:t>Заработная плата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B5C70">
            <w:pPr>
              <w:jc w:val="center"/>
            </w:pPr>
            <w:r>
              <w:rPr>
                <w:szCs w:val="28"/>
              </w:rPr>
              <w:t>Прочие выплаты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B5C70">
            <w:pPr>
              <w:jc w:val="center"/>
            </w:pPr>
            <w:r>
              <w:rPr>
                <w:szCs w:val="28"/>
              </w:rPr>
              <w:t>Начисления на выплаты по оплате труда</w:t>
            </w:r>
          </w:p>
        </w:tc>
      </w:tr>
      <w:tr w:rsidR="00000000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jc w:val="center"/>
            </w:pPr>
            <w:r>
              <w:rPr>
                <w:szCs w:val="28"/>
              </w:rPr>
              <w:t>1.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r>
              <w:rPr>
                <w:szCs w:val="28"/>
              </w:rPr>
              <w:t>Начислена заработная плата за месяц всего*, в том числе: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r>
              <w:rPr>
                <w:b/>
                <w:szCs w:val="28"/>
              </w:rPr>
              <w:t>Должностной оклад (ставка)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b/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b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autoSpaceDE w:val="0"/>
              <w:snapToGrid w:val="0"/>
              <w:rPr>
                <w:iCs/>
                <w:szCs w:val="28"/>
              </w:rPr>
            </w:pP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autoSpaceDE w:val="0"/>
            </w:pPr>
            <w:r>
              <w:rPr>
                <w:b/>
                <w:iCs/>
                <w:szCs w:val="28"/>
              </w:rPr>
              <w:t>Выплаты стимулирующего характера: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b/>
                <w:iCs/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b/>
                <w:iCs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iCs/>
                <w:szCs w:val="28"/>
              </w:rPr>
            </w:pP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r>
              <w:rPr>
                <w:iCs/>
                <w:szCs w:val="28"/>
              </w:rPr>
              <w:t xml:space="preserve"> </w:t>
            </w:r>
            <w:r>
              <w:rPr>
                <w:iCs/>
                <w:szCs w:val="28"/>
              </w:rPr>
              <w:t>за интенсивность и высокие результаты рабо</w:t>
            </w:r>
            <w:r>
              <w:rPr>
                <w:iCs/>
                <w:szCs w:val="28"/>
              </w:rPr>
              <w:t>ты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iCs/>
                <w:szCs w:val="28"/>
              </w:rPr>
            </w:pP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r>
              <w:rPr>
                <w:iCs/>
                <w:szCs w:val="28"/>
              </w:rPr>
              <w:t xml:space="preserve"> </w:t>
            </w:r>
            <w:r>
              <w:rPr>
                <w:iCs/>
                <w:szCs w:val="28"/>
              </w:rPr>
              <w:t>повышающий коэффициент к должностным окладам работников за специфику работы (за работу в сельской местности)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iCs/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iCs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widowControl w:val="0"/>
              <w:autoSpaceDE w:val="0"/>
              <w:snapToGrid w:val="0"/>
              <w:rPr>
                <w:szCs w:val="28"/>
              </w:rPr>
            </w:pP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widowControl w:val="0"/>
              <w:autoSpaceDE w:val="0"/>
            </w:pP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>з</w:t>
            </w:r>
            <w:r>
              <w:rPr>
                <w:iCs/>
                <w:szCs w:val="28"/>
              </w:rPr>
              <w:t>а качество выполняемых работ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iCs/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iCs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widowControl w:val="0"/>
              <w:autoSpaceDE w:val="0"/>
              <w:snapToGrid w:val="0"/>
              <w:rPr>
                <w:szCs w:val="28"/>
              </w:rPr>
            </w:pP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widowControl w:val="0"/>
              <w:autoSpaceDE w:val="0"/>
            </w:pP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>з</w:t>
            </w:r>
            <w:r>
              <w:rPr>
                <w:iCs/>
                <w:szCs w:val="28"/>
              </w:rPr>
              <w:t>а выслугу лет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iCs/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iCs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widowControl w:val="0"/>
              <w:autoSpaceDE w:val="0"/>
              <w:snapToGrid w:val="0"/>
              <w:rPr>
                <w:szCs w:val="28"/>
              </w:rPr>
            </w:pP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widowControl w:val="0"/>
              <w:autoSpaceDE w:val="0"/>
            </w:pPr>
            <w:r>
              <w:rPr>
                <w:szCs w:val="28"/>
              </w:rPr>
              <w:t xml:space="preserve">повышающий коэффициент к ставке заработной платы за выполнение особо важных </w:t>
            </w:r>
            <w:r>
              <w:rPr>
                <w:szCs w:val="28"/>
              </w:rPr>
              <w:t>и  ответственных работ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widowControl w:val="0"/>
              <w:autoSpaceDE w:val="0"/>
              <w:snapToGrid w:val="0"/>
              <w:rPr>
                <w:szCs w:val="28"/>
              </w:rPr>
            </w:pP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widowControl w:val="0"/>
              <w:autoSpaceDE w:val="0"/>
            </w:pPr>
            <w:r>
              <w:rPr>
                <w:b/>
                <w:szCs w:val="28"/>
              </w:rPr>
              <w:t>- и</w:t>
            </w:r>
            <w:r>
              <w:rPr>
                <w:b/>
                <w:iCs/>
                <w:szCs w:val="28"/>
              </w:rPr>
              <w:t>ные выплаты стимулирующего характера: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b/>
                <w:iCs/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b/>
                <w:iCs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r>
              <w:rPr>
                <w:szCs w:val="28"/>
              </w:rPr>
              <w:t xml:space="preserve">повышающий коэффициент за выполнение ответственных работ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r>
              <w:rPr>
                <w:szCs w:val="28"/>
              </w:rPr>
              <w:t>доплата до МРОТ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r>
              <w:rPr>
                <w:b/>
                <w:szCs w:val="28"/>
              </w:rPr>
              <w:t>Выплаты компенсационного характера: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b/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b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>доплата за расширение зон обслуживания, совмещение профе</w:t>
            </w:r>
            <w:r>
              <w:rPr>
                <w:szCs w:val="28"/>
              </w:rPr>
              <w:t>ссий (должностей), исполнение обязанностей временно отсутствующего работника без освобождения от работы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i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i/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jc w:val="center"/>
              <w:rPr>
                <w:i/>
                <w:szCs w:val="28"/>
              </w:rPr>
            </w:pP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>доплата за осуществление дополнительной работы, не входящей в круг основных должностных обязанностей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i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i/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jc w:val="center"/>
              <w:rPr>
                <w:i/>
                <w:szCs w:val="28"/>
              </w:rPr>
            </w:pP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r>
              <w:rPr>
                <w:szCs w:val="28"/>
              </w:rPr>
              <w:t>доплата за работу в ночное время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i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i/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jc w:val="center"/>
              <w:rPr>
                <w:i/>
                <w:szCs w:val="28"/>
              </w:rPr>
            </w:pP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r>
              <w:rPr>
                <w:szCs w:val="28"/>
              </w:rPr>
              <w:t>до</w:t>
            </w:r>
            <w:r>
              <w:rPr>
                <w:szCs w:val="28"/>
              </w:rPr>
              <w:t>плата за работу в выходные и нерабочие праздничные дни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i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i/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jc w:val="center"/>
              <w:rPr>
                <w:i/>
                <w:szCs w:val="28"/>
              </w:rPr>
            </w:pP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r>
              <w:rPr>
                <w:szCs w:val="28"/>
              </w:rPr>
              <w:t>Материальная помощь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i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i/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jc w:val="center"/>
              <w:rPr>
                <w:i/>
                <w:szCs w:val="28"/>
              </w:rPr>
            </w:pP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r>
              <w:rPr>
                <w:szCs w:val="28"/>
              </w:rPr>
              <w:t>Ежемесячная премия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i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i/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jc w:val="center"/>
              <w:rPr>
                <w:i/>
                <w:szCs w:val="28"/>
              </w:rPr>
            </w:pP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r>
              <w:rPr>
                <w:szCs w:val="28"/>
              </w:rPr>
              <w:t>Премирование по итогам за квартал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i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i/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jc w:val="center"/>
              <w:rPr>
                <w:i/>
                <w:szCs w:val="28"/>
              </w:rPr>
            </w:pP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r>
              <w:rPr>
                <w:szCs w:val="28"/>
              </w:rPr>
              <w:t>Премирование за год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i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i/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jc w:val="center"/>
            </w:pPr>
            <w:r>
              <w:rPr>
                <w:szCs w:val="28"/>
              </w:rPr>
              <w:t>2.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r>
              <w:rPr>
                <w:szCs w:val="28"/>
              </w:rPr>
              <w:t xml:space="preserve">Заработная плата за I половину месяца ** </w:t>
            </w:r>
          </w:p>
          <w:p w:rsidR="00000000" w:rsidRDefault="008B5C70">
            <w:r>
              <w:rPr>
                <w:szCs w:val="28"/>
              </w:rPr>
              <w:t>(к перечислению)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r>
              <w:rPr>
                <w:szCs w:val="28"/>
              </w:rPr>
              <w:t>…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jc w:val="center"/>
            </w:pPr>
            <w:r>
              <w:rPr>
                <w:szCs w:val="28"/>
              </w:rPr>
              <w:t>3.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r>
              <w:rPr>
                <w:szCs w:val="28"/>
              </w:rPr>
              <w:t>Межрасче</w:t>
            </w:r>
            <w:r>
              <w:rPr>
                <w:szCs w:val="28"/>
              </w:rPr>
              <w:t xml:space="preserve">тные выплаты** всего </w:t>
            </w:r>
          </w:p>
          <w:p w:rsidR="00000000" w:rsidRDefault="008B5C70">
            <w:r>
              <w:rPr>
                <w:szCs w:val="28"/>
              </w:rPr>
              <w:t xml:space="preserve">(к перечислению), в том числе: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r>
              <w:rPr>
                <w:szCs w:val="28"/>
              </w:rPr>
              <w:t>Оплата труда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r>
              <w:rPr>
                <w:szCs w:val="28"/>
              </w:rPr>
              <w:t>Отпускные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autoSpaceDE w:val="0"/>
              <w:snapToGrid w:val="0"/>
              <w:rPr>
                <w:iCs/>
                <w:szCs w:val="28"/>
              </w:rPr>
            </w:pP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r>
              <w:rPr>
                <w:szCs w:val="28"/>
              </w:rPr>
              <w:t>Компенсационные выплаты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iCs/>
                <w:szCs w:val="28"/>
              </w:rPr>
            </w:pP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r>
              <w:rPr>
                <w:szCs w:val="28"/>
              </w:rPr>
              <w:t xml:space="preserve">Пособия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iCs/>
                <w:szCs w:val="28"/>
              </w:rPr>
            </w:pP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r>
              <w:rPr>
                <w:szCs w:val="28"/>
              </w:rPr>
              <w:t>Иные выплаты (расшифровать)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jc w:val="center"/>
            </w:pPr>
            <w:r>
              <w:rPr>
                <w:szCs w:val="28"/>
              </w:rPr>
              <w:t>4.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r>
              <w:rPr>
                <w:szCs w:val="28"/>
              </w:rPr>
              <w:t>Удержано** всего, в том числе: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r>
              <w:rPr>
                <w:szCs w:val="28"/>
              </w:rPr>
              <w:t>НДФЛ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r>
              <w:rPr>
                <w:szCs w:val="28"/>
              </w:rPr>
              <w:t>Профвзносы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r>
              <w:rPr>
                <w:szCs w:val="28"/>
              </w:rPr>
              <w:t>Алименты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</w:tr>
      <w:tr w:rsidR="00000000">
        <w:trPr>
          <w:trHeight w:val="28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r>
              <w:rPr>
                <w:szCs w:val="28"/>
              </w:rPr>
              <w:t>Прочие (ра</w:t>
            </w:r>
            <w:r>
              <w:rPr>
                <w:szCs w:val="28"/>
              </w:rPr>
              <w:t>сшифровать)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jc w:val="center"/>
            </w:pPr>
            <w:r>
              <w:rPr>
                <w:szCs w:val="28"/>
              </w:rPr>
              <w:t>5.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r>
              <w:rPr>
                <w:szCs w:val="28"/>
              </w:rPr>
              <w:t>Заработная плата за I</w:t>
            </w:r>
            <w:r>
              <w:rPr>
                <w:szCs w:val="28"/>
                <w:lang w:val="en-US"/>
              </w:rPr>
              <w:t>I</w:t>
            </w:r>
            <w:r>
              <w:rPr>
                <w:szCs w:val="28"/>
              </w:rPr>
              <w:t xml:space="preserve"> половину месяца**</w:t>
            </w:r>
          </w:p>
          <w:p w:rsidR="00000000" w:rsidRDefault="008B5C70">
            <w:r>
              <w:rPr>
                <w:szCs w:val="28"/>
                <w:lang w:val="en-US"/>
              </w:rPr>
              <w:t>(</w:t>
            </w:r>
            <w:r>
              <w:rPr>
                <w:szCs w:val="28"/>
              </w:rPr>
              <w:t>п.</w:t>
            </w:r>
            <w:r>
              <w:rPr>
                <w:szCs w:val="28"/>
                <w:lang w:val="en-US"/>
              </w:rPr>
              <w:t>5=</w:t>
            </w:r>
            <w:r>
              <w:rPr>
                <w:szCs w:val="28"/>
              </w:rPr>
              <w:t>п.</w:t>
            </w:r>
            <w:r>
              <w:rPr>
                <w:szCs w:val="28"/>
                <w:lang w:val="en-US"/>
              </w:rPr>
              <w:t>1-</w:t>
            </w:r>
            <w:r>
              <w:rPr>
                <w:szCs w:val="28"/>
              </w:rPr>
              <w:t>п.</w:t>
            </w:r>
            <w:r>
              <w:rPr>
                <w:szCs w:val="28"/>
                <w:lang w:val="en-US"/>
              </w:rPr>
              <w:t>2-</w:t>
            </w:r>
            <w:r>
              <w:rPr>
                <w:szCs w:val="28"/>
              </w:rPr>
              <w:t>п.</w:t>
            </w:r>
            <w:r>
              <w:rPr>
                <w:szCs w:val="28"/>
                <w:lang w:val="en-US"/>
              </w:rPr>
              <w:t>3-</w:t>
            </w:r>
            <w:r>
              <w:rPr>
                <w:szCs w:val="28"/>
              </w:rPr>
              <w:t>п.</w:t>
            </w:r>
            <w:r>
              <w:rPr>
                <w:szCs w:val="28"/>
                <w:lang w:val="en-US"/>
              </w:rPr>
              <w:t>4)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spacing w:line="360" w:lineRule="auto"/>
              <w:rPr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spacing w:line="360" w:lineRule="auto"/>
              <w:rPr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spacing w:line="360" w:lineRule="auto"/>
              <w:rPr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r>
              <w:rPr>
                <w:szCs w:val="28"/>
              </w:rPr>
              <w:t>…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spacing w:line="360" w:lineRule="auto"/>
              <w:rPr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spacing w:line="360" w:lineRule="auto"/>
              <w:rPr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spacing w:line="360" w:lineRule="auto"/>
              <w:rPr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jc w:val="center"/>
            </w:pPr>
            <w:r>
              <w:rPr>
                <w:szCs w:val="28"/>
              </w:rPr>
              <w:t>6.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jc w:val="center"/>
            </w:pPr>
            <w:r>
              <w:rPr>
                <w:szCs w:val="28"/>
              </w:rPr>
              <w:t>Начисления на оплату труда всего, в том числе: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jc w:val="center"/>
              <w:rPr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r>
              <w:rPr>
                <w:szCs w:val="28"/>
              </w:rPr>
              <w:t>…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jc w:val="center"/>
              <w:rPr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r>
              <w:rPr>
                <w:szCs w:val="28"/>
              </w:rPr>
              <w:t>ПФР на выплату страховой части трудовой пенсии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jc w:val="center"/>
            </w:pPr>
            <w:r>
              <w:rPr>
                <w:szCs w:val="28"/>
              </w:rPr>
              <w:t>Х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jc w:val="center"/>
            </w:pPr>
            <w:r>
              <w:rPr>
                <w:szCs w:val="28"/>
              </w:rPr>
              <w:t>Х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jc w:val="center"/>
              <w:rPr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r>
              <w:rPr>
                <w:szCs w:val="28"/>
              </w:rPr>
              <w:t>ФФОМС обязательное медстрахование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jc w:val="center"/>
            </w:pPr>
            <w:r>
              <w:rPr>
                <w:szCs w:val="28"/>
              </w:rPr>
              <w:t>Х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jc w:val="center"/>
            </w:pPr>
            <w:r>
              <w:rPr>
                <w:szCs w:val="28"/>
              </w:rPr>
              <w:t>Х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jc w:val="center"/>
              <w:rPr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r>
              <w:rPr>
                <w:szCs w:val="28"/>
              </w:rPr>
              <w:t>ФСС от</w:t>
            </w:r>
            <w:r>
              <w:rPr>
                <w:szCs w:val="28"/>
              </w:rPr>
              <w:t xml:space="preserve"> несчастных случаев на производстве и профзаболеваний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jc w:val="center"/>
            </w:pPr>
            <w:r>
              <w:rPr>
                <w:szCs w:val="28"/>
              </w:rPr>
              <w:t>Х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jc w:val="center"/>
            </w:pPr>
            <w:r>
              <w:rPr>
                <w:szCs w:val="28"/>
              </w:rPr>
              <w:t>Х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jc w:val="center"/>
              <w:rPr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r>
              <w:rPr>
                <w:szCs w:val="28"/>
              </w:rPr>
              <w:t>ФСС по временной нетрудоспособности и в связи с материнством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jc w:val="center"/>
            </w:pPr>
            <w:r>
              <w:rPr>
                <w:szCs w:val="28"/>
              </w:rPr>
              <w:t>Х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jc w:val="center"/>
            </w:pPr>
            <w:r>
              <w:rPr>
                <w:szCs w:val="28"/>
              </w:rPr>
              <w:t>Х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jc w:val="center"/>
              <w:rPr>
                <w:szCs w:val="28"/>
              </w:rPr>
            </w:pPr>
          </w:p>
        </w:tc>
      </w:tr>
    </w:tbl>
    <w:p w:rsidR="00000000" w:rsidRDefault="008B5C70">
      <w:pPr>
        <w:jc w:val="center"/>
        <w:rPr>
          <w:szCs w:val="28"/>
        </w:rPr>
      </w:pPr>
    </w:p>
    <w:p w:rsidR="00000000" w:rsidRDefault="008B5C70">
      <w:pPr>
        <w:ind w:left="-284"/>
      </w:pPr>
      <w:r>
        <w:rPr>
          <w:szCs w:val="28"/>
        </w:rPr>
        <w:t>Главный бухгалтер                                   _______________     _________________</w:t>
      </w:r>
    </w:p>
    <w:p w:rsidR="00000000" w:rsidRDefault="008B5C70">
      <w:pPr>
        <w:tabs>
          <w:tab w:val="left" w:pos="8010"/>
        </w:tabs>
        <w:ind w:left="-284"/>
      </w:pPr>
      <w:r>
        <w:rPr>
          <w:szCs w:val="28"/>
        </w:rPr>
        <w:t xml:space="preserve">                                     </w:t>
      </w:r>
      <w:r>
        <w:rPr>
          <w:szCs w:val="28"/>
        </w:rPr>
        <w:t xml:space="preserve">                                        </w:t>
      </w:r>
      <w:r>
        <w:t>(подпись)             (расшифровка подписи)</w:t>
      </w:r>
    </w:p>
    <w:p w:rsidR="00000000" w:rsidRDefault="008B5C70">
      <w:pPr>
        <w:tabs>
          <w:tab w:val="left" w:pos="8010"/>
        </w:tabs>
      </w:pPr>
    </w:p>
    <w:p w:rsidR="00000000" w:rsidRDefault="008B5C70">
      <w:pPr>
        <w:tabs>
          <w:tab w:val="left" w:pos="8010"/>
        </w:tabs>
        <w:ind w:left="-284"/>
      </w:pPr>
      <w:r>
        <w:t>*    Заполняется при выплате заработной платы за вторую половину месяца</w:t>
      </w:r>
    </w:p>
    <w:p w:rsidR="00000000" w:rsidRDefault="008B5C70">
      <w:pPr>
        <w:tabs>
          <w:tab w:val="left" w:pos="8010"/>
        </w:tabs>
        <w:ind w:left="-284"/>
      </w:pPr>
      <w:r>
        <w:t>**  Заполняется в разрезе сумм в соответствии с заявками на оплату расходов</w:t>
      </w:r>
    </w:p>
    <w:p w:rsidR="00000000" w:rsidRDefault="008B5C70">
      <w:pPr>
        <w:ind w:firstLine="709"/>
        <w:jc w:val="right"/>
      </w:pPr>
    </w:p>
    <w:p w:rsidR="00000000" w:rsidRDefault="008B5C70">
      <w:pPr>
        <w:ind w:firstLine="709"/>
        <w:jc w:val="right"/>
      </w:pPr>
    </w:p>
    <w:p w:rsidR="00000000" w:rsidRDefault="008B5C70">
      <w:pPr>
        <w:ind w:firstLine="709"/>
        <w:jc w:val="right"/>
      </w:pPr>
    </w:p>
    <w:p w:rsidR="00000000" w:rsidRDefault="008B5C70">
      <w:pPr>
        <w:ind w:firstLine="709"/>
        <w:jc w:val="right"/>
      </w:pPr>
    </w:p>
    <w:p w:rsidR="00000000" w:rsidRDefault="008B5C70">
      <w:pPr>
        <w:ind w:firstLine="709"/>
        <w:jc w:val="right"/>
      </w:pPr>
    </w:p>
    <w:p w:rsidR="00000000" w:rsidRDefault="008B5C70">
      <w:pPr>
        <w:ind w:firstLine="709"/>
        <w:jc w:val="right"/>
      </w:pPr>
    </w:p>
    <w:p w:rsidR="00000000" w:rsidRDefault="008B5C70">
      <w:pPr>
        <w:ind w:firstLine="709"/>
        <w:jc w:val="right"/>
      </w:pPr>
    </w:p>
    <w:p w:rsidR="00000000" w:rsidRDefault="008B5C70">
      <w:pPr>
        <w:ind w:firstLine="709"/>
        <w:jc w:val="right"/>
      </w:pPr>
    </w:p>
    <w:p w:rsidR="00000000" w:rsidRDefault="008B5C70">
      <w:pPr>
        <w:ind w:firstLine="709"/>
        <w:jc w:val="right"/>
      </w:pPr>
    </w:p>
    <w:p w:rsidR="00000000" w:rsidRDefault="008B5C70">
      <w:pPr>
        <w:ind w:firstLine="709"/>
        <w:jc w:val="right"/>
      </w:pPr>
    </w:p>
    <w:p w:rsidR="00000000" w:rsidRDefault="008B5C70">
      <w:pPr>
        <w:ind w:firstLine="709"/>
        <w:jc w:val="right"/>
      </w:pPr>
    </w:p>
    <w:p w:rsidR="00000000" w:rsidRDefault="008B5C70">
      <w:pPr>
        <w:ind w:firstLine="709"/>
        <w:jc w:val="right"/>
      </w:pPr>
    </w:p>
    <w:p w:rsidR="00000000" w:rsidRDefault="008B5C70">
      <w:pPr>
        <w:ind w:firstLine="709"/>
        <w:jc w:val="right"/>
      </w:pPr>
    </w:p>
    <w:p w:rsidR="00000000" w:rsidRDefault="008B5C70">
      <w:pPr>
        <w:ind w:firstLine="709"/>
        <w:jc w:val="right"/>
      </w:pPr>
    </w:p>
    <w:p w:rsidR="00000000" w:rsidRDefault="008B5C70">
      <w:pPr>
        <w:ind w:firstLine="709"/>
        <w:jc w:val="right"/>
      </w:pPr>
    </w:p>
    <w:p w:rsidR="00000000" w:rsidRDefault="008B5C70">
      <w:pPr>
        <w:ind w:firstLine="709"/>
        <w:jc w:val="right"/>
      </w:pPr>
    </w:p>
    <w:p w:rsidR="00000000" w:rsidRDefault="008B5C70">
      <w:pPr>
        <w:ind w:firstLine="709"/>
        <w:jc w:val="right"/>
      </w:pPr>
    </w:p>
    <w:p w:rsidR="00000000" w:rsidRDefault="008B5C70">
      <w:pPr>
        <w:ind w:firstLine="709"/>
        <w:jc w:val="right"/>
      </w:pPr>
    </w:p>
    <w:p w:rsidR="00000000" w:rsidRDefault="008B5C70">
      <w:pPr>
        <w:jc w:val="right"/>
      </w:pPr>
      <w:r>
        <w:t xml:space="preserve">     </w:t>
      </w:r>
      <w:r>
        <w:t xml:space="preserve">                                                                                       </w:t>
      </w:r>
      <w:r>
        <w:rPr>
          <w:szCs w:val="28"/>
        </w:rPr>
        <w:t>Приложение № 3</w:t>
      </w:r>
    </w:p>
    <w:p w:rsidR="00000000" w:rsidRDefault="008B5C70">
      <w:pPr>
        <w:widowControl w:val="0"/>
        <w:autoSpaceDE w:val="0"/>
        <w:jc w:val="right"/>
      </w:pPr>
      <w:r>
        <w:rPr>
          <w:szCs w:val="28"/>
        </w:rPr>
        <w:t xml:space="preserve">к Перечню документов, </w:t>
      </w:r>
    </w:p>
    <w:p w:rsidR="00000000" w:rsidRDefault="008B5C70">
      <w:pPr>
        <w:widowControl w:val="0"/>
        <w:autoSpaceDE w:val="0"/>
        <w:jc w:val="right"/>
      </w:pPr>
      <w:r>
        <w:rPr>
          <w:szCs w:val="28"/>
        </w:rPr>
        <w:t xml:space="preserve">предоставляемых в Администрацию Зеленовского сельского поселения </w:t>
      </w:r>
    </w:p>
    <w:p w:rsidR="00000000" w:rsidRDefault="008B5C70">
      <w:pPr>
        <w:widowControl w:val="0"/>
        <w:autoSpaceDE w:val="0"/>
        <w:jc w:val="right"/>
      </w:pPr>
      <w:r>
        <w:rPr>
          <w:szCs w:val="28"/>
        </w:rPr>
        <w:t xml:space="preserve">для осуществления процедуры санкционирования </w:t>
      </w:r>
    </w:p>
    <w:p w:rsidR="00000000" w:rsidRDefault="008B5C70">
      <w:pPr>
        <w:widowControl w:val="0"/>
        <w:autoSpaceDE w:val="0"/>
        <w:jc w:val="right"/>
      </w:pPr>
      <w:r>
        <w:rPr>
          <w:szCs w:val="28"/>
        </w:rPr>
        <w:t>оплаты денежных обя</w:t>
      </w:r>
      <w:r>
        <w:rPr>
          <w:szCs w:val="28"/>
        </w:rPr>
        <w:t>зательств получателей бюджетных средств</w:t>
      </w:r>
    </w:p>
    <w:p w:rsidR="00000000" w:rsidRDefault="008B5C70">
      <w:pPr>
        <w:jc w:val="center"/>
        <w:rPr>
          <w:szCs w:val="28"/>
        </w:rPr>
      </w:pPr>
    </w:p>
    <w:p w:rsidR="00000000" w:rsidRDefault="008B5C70">
      <w:pPr>
        <w:jc w:val="center"/>
        <w:rPr>
          <w:szCs w:val="28"/>
        </w:rPr>
      </w:pPr>
    </w:p>
    <w:p w:rsidR="00000000" w:rsidRDefault="008B5C70">
      <w:pPr>
        <w:jc w:val="center"/>
      </w:pPr>
      <w:r>
        <w:rPr>
          <w:szCs w:val="28"/>
        </w:rPr>
        <w:t xml:space="preserve">Справка – расчет </w:t>
      </w:r>
    </w:p>
    <w:p w:rsidR="00000000" w:rsidRDefault="008B5C70">
      <w:pPr>
        <w:jc w:val="center"/>
      </w:pPr>
      <w:r>
        <w:rPr>
          <w:szCs w:val="28"/>
        </w:rPr>
        <w:t>командировочных расходов*</w:t>
      </w:r>
    </w:p>
    <w:p w:rsidR="00000000" w:rsidRDefault="008B5C70">
      <w:pPr>
        <w:jc w:val="center"/>
      </w:pPr>
      <w:r>
        <w:t xml:space="preserve">                                                                                                      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59"/>
        <w:gridCol w:w="1138"/>
        <w:gridCol w:w="1272"/>
        <w:gridCol w:w="1842"/>
        <w:gridCol w:w="1985"/>
        <w:gridCol w:w="2268"/>
      </w:tblGrid>
      <w:tr w:rsidR="00000000">
        <w:trPr>
          <w:jc w:val="center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jc w:val="center"/>
            </w:pPr>
            <w:r>
              <w:rPr>
                <w:szCs w:val="28"/>
              </w:rPr>
              <w:t xml:space="preserve">№ </w:t>
            </w:r>
            <w:r>
              <w:rPr>
                <w:szCs w:val="28"/>
              </w:rPr>
              <w:t>п/п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jc w:val="center"/>
            </w:pPr>
            <w:r>
              <w:rPr>
                <w:szCs w:val="28"/>
              </w:rPr>
              <w:t>Кол-во (чел.)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jc w:val="center"/>
            </w:pPr>
            <w:r>
              <w:rPr>
                <w:szCs w:val="28"/>
              </w:rPr>
              <w:t>Срок (дней)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jc w:val="center"/>
            </w:pPr>
            <w:r>
              <w:rPr>
                <w:bCs/>
                <w:iCs/>
                <w:szCs w:val="28"/>
              </w:rPr>
              <w:t>Объем средств (в руб.)</w:t>
            </w:r>
          </w:p>
        </w:tc>
      </w:tr>
      <w:tr w:rsidR="00000000">
        <w:trPr>
          <w:jc w:val="center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ind w:right="-108"/>
              <w:jc w:val="center"/>
            </w:pPr>
            <w:r>
              <w:rPr>
                <w:bCs/>
                <w:iCs/>
                <w:szCs w:val="28"/>
              </w:rPr>
              <w:t>Суточны</w:t>
            </w:r>
            <w:r>
              <w:rPr>
                <w:bCs/>
                <w:iCs/>
                <w:szCs w:val="28"/>
              </w:rPr>
              <w:t>е</w:t>
            </w:r>
          </w:p>
          <w:p w:rsidR="00000000" w:rsidRDefault="008B5C70">
            <w:pPr>
              <w:jc w:val="center"/>
              <w:rPr>
                <w:bCs/>
                <w:iCs/>
                <w:strike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jc w:val="center"/>
            </w:pPr>
            <w:r>
              <w:rPr>
                <w:bCs/>
                <w:iCs/>
                <w:szCs w:val="28"/>
              </w:rPr>
              <w:t>Проезд</w:t>
            </w:r>
          </w:p>
          <w:p w:rsidR="00000000" w:rsidRDefault="008B5C70">
            <w:pPr>
              <w:jc w:val="center"/>
              <w:rPr>
                <w:bCs/>
                <w:iCs/>
                <w:strike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jc w:val="center"/>
            </w:pPr>
            <w:r>
              <w:rPr>
                <w:bCs/>
                <w:iCs/>
                <w:szCs w:val="28"/>
              </w:rPr>
              <w:t xml:space="preserve">Проживание </w:t>
            </w:r>
          </w:p>
          <w:p w:rsidR="00000000" w:rsidRDefault="008B5C70">
            <w:pPr>
              <w:jc w:val="center"/>
              <w:rPr>
                <w:bCs/>
                <w:iCs/>
                <w:strike/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jc w:val="center"/>
              <w:rPr>
                <w:bCs/>
                <w:iCs/>
                <w:strike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jc w:val="center"/>
              <w:rPr>
                <w:strike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jc w:val="center"/>
              <w:rPr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jc w:val="center"/>
              <w:rPr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jc w:val="center"/>
              <w:rPr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jc w:val="center"/>
            </w:pPr>
            <w:r>
              <w:rPr>
                <w:szCs w:val="28"/>
              </w:rPr>
              <w:t>Всего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jc w:val="center"/>
              <w:rPr>
                <w:b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jc w:val="center"/>
              <w:rPr>
                <w:b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jc w:val="center"/>
              <w:rPr>
                <w:b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jc w:val="center"/>
              <w:rPr>
                <w:b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jc w:val="center"/>
              <w:rPr>
                <w:b/>
                <w:szCs w:val="28"/>
              </w:rPr>
            </w:pPr>
          </w:p>
        </w:tc>
      </w:tr>
    </w:tbl>
    <w:p w:rsidR="00000000" w:rsidRDefault="008B5C70">
      <w:pPr>
        <w:jc w:val="center"/>
        <w:rPr>
          <w:szCs w:val="28"/>
        </w:rPr>
      </w:pPr>
    </w:p>
    <w:p w:rsidR="00000000" w:rsidRDefault="008B5C70">
      <w:pPr>
        <w:jc w:val="center"/>
        <w:rPr>
          <w:szCs w:val="28"/>
        </w:rPr>
      </w:pPr>
    </w:p>
    <w:p w:rsidR="00000000" w:rsidRDefault="008B5C70">
      <w:pPr>
        <w:ind w:left="-284"/>
      </w:pPr>
      <w:r>
        <w:rPr>
          <w:szCs w:val="28"/>
        </w:rPr>
        <w:t>Главный бухгалтер                       _______________               __________________</w:t>
      </w:r>
    </w:p>
    <w:p w:rsidR="00000000" w:rsidRDefault="008B5C70">
      <w:pPr>
        <w:tabs>
          <w:tab w:val="left" w:pos="8010"/>
        </w:tabs>
        <w:ind w:left="-284"/>
      </w:pPr>
      <w:r>
        <w:rPr>
          <w:szCs w:val="28"/>
        </w:rPr>
        <w:t xml:space="preserve">                                                                 </w:t>
      </w:r>
      <w:r>
        <w:t>(подпись)                          (расшиф</w:t>
      </w:r>
      <w:r>
        <w:t>ровка подписи)</w:t>
      </w:r>
    </w:p>
    <w:p w:rsidR="00000000" w:rsidRDefault="008B5C70">
      <w:pPr>
        <w:tabs>
          <w:tab w:val="left" w:pos="8010"/>
        </w:tabs>
        <w:ind w:left="-284"/>
      </w:pPr>
    </w:p>
    <w:p w:rsidR="00000000" w:rsidRDefault="008B5C70">
      <w:pPr>
        <w:tabs>
          <w:tab w:val="left" w:pos="8010"/>
        </w:tabs>
      </w:pPr>
    </w:p>
    <w:p w:rsidR="00000000" w:rsidRDefault="008B5C70">
      <w:pPr>
        <w:tabs>
          <w:tab w:val="left" w:pos="8010"/>
        </w:tabs>
      </w:pPr>
    </w:p>
    <w:p w:rsidR="00000000" w:rsidRDefault="008B5C70">
      <w:pPr>
        <w:tabs>
          <w:tab w:val="left" w:pos="8010"/>
        </w:tabs>
        <w:ind w:left="-284"/>
      </w:pPr>
      <w:r>
        <w:t>*    Заполняется в разрезе сумм в соответствии с заявками на оплату расходов</w:t>
      </w:r>
    </w:p>
    <w:p w:rsidR="00000000" w:rsidRDefault="008B5C70"/>
    <w:p w:rsidR="00000000" w:rsidRDefault="008B5C70">
      <w:pPr>
        <w:ind w:firstLine="709"/>
        <w:jc w:val="right"/>
      </w:pPr>
    </w:p>
    <w:p w:rsidR="00000000" w:rsidRDefault="008B5C70">
      <w:pPr>
        <w:ind w:firstLine="709"/>
        <w:jc w:val="right"/>
      </w:pPr>
    </w:p>
    <w:p w:rsidR="00000000" w:rsidRDefault="008B5C70">
      <w:pPr>
        <w:ind w:firstLine="709"/>
        <w:jc w:val="right"/>
      </w:pPr>
    </w:p>
    <w:p w:rsidR="00000000" w:rsidRDefault="008B5C70">
      <w:pPr>
        <w:ind w:firstLine="709"/>
        <w:jc w:val="right"/>
      </w:pPr>
    </w:p>
    <w:p w:rsidR="00000000" w:rsidRDefault="008B5C70">
      <w:pPr>
        <w:ind w:firstLine="709"/>
        <w:jc w:val="right"/>
      </w:pPr>
    </w:p>
    <w:p w:rsidR="00000000" w:rsidRDefault="008B5C70">
      <w:pPr>
        <w:ind w:firstLine="709"/>
        <w:jc w:val="right"/>
      </w:pPr>
    </w:p>
    <w:p w:rsidR="00000000" w:rsidRDefault="008B5C70">
      <w:pPr>
        <w:ind w:firstLine="709"/>
        <w:jc w:val="right"/>
      </w:pPr>
    </w:p>
    <w:p w:rsidR="00000000" w:rsidRDefault="008B5C70">
      <w:pPr>
        <w:ind w:firstLine="709"/>
        <w:jc w:val="right"/>
      </w:pPr>
    </w:p>
    <w:p w:rsidR="00000000" w:rsidRDefault="008B5C70">
      <w:pPr>
        <w:ind w:firstLine="709"/>
        <w:jc w:val="right"/>
      </w:pPr>
    </w:p>
    <w:p w:rsidR="00000000" w:rsidRDefault="008B5C70">
      <w:pPr>
        <w:ind w:firstLine="709"/>
        <w:jc w:val="right"/>
      </w:pPr>
    </w:p>
    <w:p w:rsidR="00000000" w:rsidRDefault="008B5C70">
      <w:pPr>
        <w:ind w:firstLine="709"/>
        <w:jc w:val="right"/>
      </w:pPr>
    </w:p>
    <w:p w:rsidR="00000000" w:rsidRDefault="008B5C70">
      <w:pPr>
        <w:ind w:firstLine="709"/>
        <w:jc w:val="right"/>
      </w:pPr>
    </w:p>
    <w:p w:rsidR="00000000" w:rsidRDefault="008B5C70">
      <w:pPr>
        <w:ind w:firstLine="709"/>
        <w:jc w:val="right"/>
        <w:rPr>
          <w:szCs w:val="28"/>
        </w:rPr>
      </w:pPr>
    </w:p>
    <w:p w:rsidR="00000000" w:rsidRDefault="008B5C70">
      <w:pPr>
        <w:ind w:firstLine="709"/>
        <w:jc w:val="right"/>
      </w:pPr>
      <w:r>
        <w:rPr>
          <w:szCs w:val="28"/>
        </w:rPr>
        <w:t>Приложение  № 4</w:t>
      </w:r>
    </w:p>
    <w:p w:rsidR="00000000" w:rsidRDefault="008B5C70">
      <w:pPr>
        <w:jc w:val="right"/>
      </w:pPr>
      <w:r>
        <w:rPr>
          <w:szCs w:val="28"/>
        </w:rPr>
        <w:t xml:space="preserve">                                                                                            </w:t>
      </w:r>
      <w:r>
        <w:rPr>
          <w:szCs w:val="28"/>
        </w:rPr>
        <w:t xml:space="preserve">к Перечню документов, </w:t>
      </w:r>
    </w:p>
    <w:p w:rsidR="00000000" w:rsidRDefault="008B5C70">
      <w:pPr>
        <w:widowControl w:val="0"/>
        <w:autoSpaceDE w:val="0"/>
        <w:jc w:val="right"/>
      </w:pPr>
      <w:r>
        <w:rPr>
          <w:szCs w:val="28"/>
        </w:rPr>
        <w:t xml:space="preserve">предоставляемых </w:t>
      </w:r>
      <w:r>
        <w:rPr>
          <w:szCs w:val="28"/>
        </w:rPr>
        <w:t>в Администрацию Зеленовского сельского поселения</w:t>
      </w:r>
    </w:p>
    <w:p w:rsidR="00000000" w:rsidRDefault="008B5C70">
      <w:pPr>
        <w:widowControl w:val="0"/>
        <w:autoSpaceDE w:val="0"/>
        <w:jc w:val="right"/>
      </w:pPr>
      <w:r>
        <w:rPr>
          <w:szCs w:val="28"/>
        </w:rPr>
        <w:t xml:space="preserve">для осуществления процедуры санкционирования </w:t>
      </w:r>
    </w:p>
    <w:p w:rsidR="00000000" w:rsidRDefault="008B5C70">
      <w:pPr>
        <w:widowControl w:val="0"/>
        <w:autoSpaceDE w:val="0"/>
        <w:jc w:val="right"/>
      </w:pPr>
      <w:r>
        <w:rPr>
          <w:szCs w:val="28"/>
        </w:rPr>
        <w:t>оплаты денежных обязательств получателей бюджетных средств</w:t>
      </w:r>
    </w:p>
    <w:p w:rsidR="00000000" w:rsidRDefault="008B5C70">
      <w:pPr>
        <w:ind w:firstLine="709"/>
        <w:jc w:val="center"/>
        <w:rPr>
          <w:szCs w:val="28"/>
        </w:rPr>
      </w:pPr>
    </w:p>
    <w:p w:rsidR="00000000" w:rsidRDefault="008B5C70">
      <w:pPr>
        <w:ind w:firstLine="709"/>
        <w:jc w:val="center"/>
      </w:pPr>
      <w:r>
        <w:rPr>
          <w:szCs w:val="28"/>
        </w:rPr>
        <w:t>Справка о выплате заработной платы</w:t>
      </w:r>
    </w:p>
    <w:p w:rsidR="00000000" w:rsidRDefault="008B5C70">
      <w:pPr>
        <w:ind w:firstLine="709"/>
        <w:jc w:val="center"/>
      </w:pPr>
      <w:r>
        <w:rPr>
          <w:szCs w:val="28"/>
        </w:rPr>
        <w:t xml:space="preserve">по договорам гражданско-правового характера </w:t>
      </w:r>
    </w:p>
    <w:p w:rsidR="00000000" w:rsidRDefault="008B5C70">
      <w:pPr>
        <w:ind w:firstLine="709"/>
        <w:jc w:val="center"/>
      </w:pPr>
      <w:r>
        <w:rPr>
          <w:szCs w:val="28"/>
        </w:rPr>
        <w:t>за ___________ 20__ г</w:t>
      </w:r>
      <w:r>
        <w:rPr>
          <w:szCs w:val="28"/>
        </w:rPr>
        <w:t>ода</w:t>
      </w:r>
    </w:p>
    <w:p w:rsidR="00000000" w:rsidRDefault="008B5C70">
      <w:pPr>
        <w:spacing w:line="360" w:lineRule="auto"/>
        <w:ind w:firstLine="709"/>
        <w:jc w:val="center"/>
        <w:rPr>
          <w:szCs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95"/>
        <w:gridCol w:w="6146"/>
        <w:gridCol w:w="3403"/>
      </w:tblGrid>
      <w:tr w:rsidR="00000000">
        <w:trPr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r>
              <w:rPr>
                <w:szCs w:val="28"/>
              </w:rPr>
              <w:t xml:space="preserve">№ </w:t>
            </w:r>
            <w:r>
              <w:rPr>
                <w:szCs w:val="28"/>
              </w:rPr>
              <w:t>п/п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B5C70">
            <w:pPr>
              <w:jc w:val="center"/>
            </w:pPr>
            <w:r>
              <w:rPr>
                <w:szCs w:val="28"/>
              </w:rPr>
              <w:t>Расчетные показатели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jc w:val="center"/>
            </w:pPr>
            <w:r>
              <w:rPr>
                <w:szCs w:val="28"/>
              </w:rPr>
              <w:t>Объем средств (в руб.)</w:t>
            </w:r>
          </w:p>
          <w:p w:rsidR="00000000" w:rsidRDefault="008B5C70">
            <w:pPr>
              <w:jc w:val="center"/>
            </w:pPr>
            <w:r>
              <w:rPr>
                <w:szCs w:val="28"/>
              </w:rPr>
              <w:t>КБК</w:t>
            </w:r>
          </w:p>
        </w:tc>
      </w:tr>
      <w:tr w:rsidR="00000000">
        <w:trPr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jc w:val="center"/>
            </w:pPr>
            <w:r>
              <w:rPr>
                <w:szCs w:val="28"/>
              </w:rPr>
              <w:t>1.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r>
              <w:rPr>
                <w:szCs w:val="28"/>
              </w:rPr>
              <w:t>Начислена заработная плата за месяц всего*(**)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r>
              <w:rPr>
                <w:szCs w:val="28"/>
                <w:lang w:val="en-US"/>
              </w:rPr>
              <w:t>…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jc w:val="center"/>
            </w:pPr>
            <w:r>
              <w:rPr>
                <w:szCs w:val="28"/>
              </w:rPr>
              <w:t>2.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r>
              <w:rPr>
                <w:szCs w:val="28"/>
              </w:rPr>
              <w:t xml:space="preserve">Заработная плата за I половину месяца** </w:t>
            </w:r>
          </w:p>
          <w:p w:rsidR="00000000" w:rsidRDefault="008B5C70">
            <w:r>
              <w:rPr>
                <w:szCs w:val="28"/>
              </w:rPr>
              <w:t>(к перечислению)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r>
              <w:rPr>
                <w:szCs w:val="28"/>
              </w:rPr>
              <w:t>…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jc w:val="center"/>
            </w:pPr>
            <w:r>
              <w:rPr>
                <w:szCs w:val="28"/>
              </w:rPr>
              <w:t>3.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r>
              <w:rPr>
                <w:szCs w:val="28"/>
              </w:rPr>
              <w:t xml:space="preserve">Межрасчетные выплаты** всего </w:t>
            </w:r>
          </w:p>
          <w:p w:rsidR="00000000" w:rsidRDefault="008B5C70">
            <w:r>
              <w:rPr>
                <w:szCs w:val="28"/>
              </w:rPr>
              <w:t>(к перечислению)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r>
              <w:rPr>
                <w:szCs w:val="28"/>
              </w:rPr>
              <w:t>…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jc w:val="center"/>
            </w:pPr>
            <w:r>
              <w:rPr>
                <w:szCs w:val="28"/>
              </w:rPr>
              <w:t>4.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r>
              <w:rPr>
                <w:szCs w:val="28"/>
              </w:rPr>
              <w:t>Удержано **</w:t>
            </w:r>
            <w:r>
              <w:rPr>
                <w:szCs w:val="28"/>
              </w:rPr>
              <w:t xml:space="preserve"> всего, в том числе: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r>
              <w:rPr>
                <w:i/>
                <w:szCs w:val="28"/>
              </w:rPr>
              <w:t>НДФЛ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i/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i/>
                <w:szCs w:val="28"/>
              </w:rPr>
            </w:pP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r>
              <w:rPr>
                <w:i/>
                <w:szCs w:val="28"/>
              </w:rPr>
              <w:t>Прочие (расшифровать)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i/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jc w:val="center"/>
            </w:pPr>
            <w:r>
              <w:rPr>
                <w:szCs w:val="28"/>
              </w:rPr>
              <w:t>5.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r>
              <w:rPr>
                <w:szCs w:val="28"/>
              </w:rPr>
              <w:t>Заработная плата за I</w:t>
            </w:r>
            <w:r>
              <w:rPr>
                <w:szCs w:val="28"/>
                <w:lang w:val="en-US"/>
              </w:rPr>
              <w:t>I</w:t>
            </w:r>
            <w:r>
              <w:rPr>
                <w:szCs w:val="28"/>
              </w:rPr>
              <w:t xml:space="preserve"> половину месяца**</w:t>
            </w:r>
          </w:p>
          <w:p w:rsidR="00000000" w:rsidRDefault="008B5C70">
            <w:r>
              <w:rPr>
                <w:szCs w:val="28"/>
                <w:lang w:val="en-US"/>
              </w:rPr>
              <w:t>(</w:t>
            </w:r>
            <w:r>
              <w:rPr>
                <w:szCs w:val="28"/>
              </w:rPr>
              <w:t>п.</w:t>
            </w:r>
            <w:r>
              <w:rPr>
                <w:szCs w:val="28"/>
                <w:lang w:val="en-US"/>
              </w:rPr>
              <w:t>5=</w:t>
            </w:r>
            <w:r>
              <w:rPr>
                <w:szCs w:val="28"/>
              </w:rPr>
              <w:t>п.</w:t>
            </w:r>
            <w:r>
              <w:rPr>
                <w:szCs w:val="28"/>
                <w:lang w:val="en-US"/>
              </w:rPr>
              <w:t>1-</w:t>
            </w:r>
            <w:r>
              <w:rPr>
                <w:szCs w:val="28"/>
              </w:rPr>
              <w:t>п.</w:t>
            </w:r>
            <w:r>
              <w:rPr>
                <w:szCs w:val="28"/>
                <w:lang w:val="en-US"/>
              </w:rPr>
              <w:t>2-</w:t>
            </w:r>
            <w:r>
              <w:rPr>
                <w:szCs w:val="28"/>
              </w:rPr>
              <w:t>п.</w:t>
            </w:r>
            <w:r>
              <w:rPr>
                <w:szCs w:val="28"/>
                <w:lang w:val="en-US"/>
              </w:rPr>
              <w:t>3-</w:t>
            </w:r>
            <w:r>
              <w:rPr>
                <w:szCs w:val="28"/>
              </w:rPr>
              <w:t>п.</w:t>
            </w:r>
            <w:r>
              <w:rPr>
                <w:szCs w:val="28"/>
                <w:lang w:val="en-US"/>
              </w:rPr>
              <w:t>4)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r>
              <w:rPr>
                <w:szCs w:val="28"/>
              </w:rPr>
              <w:t>…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jc w:val="center"/>
            </w:pPr>
            <w:r>
              <w:rPr>
                <w:szCs w:val="28"/>
                <w:lang w:val="en-US"/>
              </w:rPr>
              <w:t>6.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r>
              <w:rPr>
                <w:szCs w:val="28"/>
              </w:rPr>
              <w:t>Начисления на оплату труда всего, в том числе: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b/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jc w:val="center"/>
              <w:rPr>
                <w:b/>
                <w:szCs w:val="28"/>
              </w:rPr>
            </w:pP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r>
              <w:rPr>
                <w:i/>
                <w:szCs w:val="28"/>
              </w:rPr>
              <w:t>ПФР на выплату страховой части трудовой пенсии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i/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jc w:val="center"/>
              <w:rPr>
                <w:i/>
                <w:szCs w:val="28"/>
              </w:rPr>
            </w:pP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r>
              <w:rPr>
                <w:i/>
                <w:szCs w:val="28"/>
              </w:rPr>
              <w:t>ФФОМС обязательное медст</w:t>
            </w:r>
            <w:r>
              <w:rPr>
                <w:i/>
                <w:szCs w:val="28"/>
              </w:rPr>
              <w:t>рахование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i/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jc w:val="center"/>
              <w:rPr>
                <w:i/>
                <w:szCs w:val="28"/>
                <w:lang w:val="en-US"/>
              </w:rPr>
            </w:pP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r>
              <w:rPr>
                <w:i/>
                <w:szCs w:val="28"/>
              </w:rPr>
              <w:t>ФСС от несчастных случаев на производстве и профзаболеваний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i/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jc w:val="center"/>
              <w:rPr>
                <w:i/>
                <w:szCs w:val="28"/>
              </w:rPr>
            </w:pP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r>
              <w:rPr>
                <w:i/>
                <w:szCs w:val="28"/>
              </w:rPr>
              <w:t>ФСС по временной нетрудоспособности и в связи с материнством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rPr>
                <w:szCs w:val="28"/>
              </w:rPr>
            </w:pPr>
          </w:p>
        </w:tc>
      </w:tr>
    </w:tbl>
    <w:p w:rsidR="00000000" w:rsidRDefault="008B5C70">
      <w:pPr>
        <w:ind w:left="-284"/>
        <w:rPr>
          <w:szCs w:val="28"/>
        </w:rPr>
      </w:pPr>
    </w:p>
    <w:p w:rsidR="00000000" w:rsidRDefault="008B5C70">
      <w:pPr>
        <w:ind w:left="-284"/>
      </w:pPr>
      <w:r>
        <w:rPr>
          <w:szCs w:val="28"/>
        </w:rPr>
        <w:t>Главный бухгалтер                    _____________       _______________________</w:t>
      </w:r>
    </w:p>
    <w:p w:rsidR="00000000" w:rsidRDefault="008B5C70">
      <w:pPr>
        <w:tabs>
          <w:tab w:val="left" w:pos="8010"/>
        </w:tabs>
        <w:ind w:left="-284"/>
      </w:pPr>
      <w:r>
        <w:rPr>
          <w:szCs w:val="28"/>
        </w:rPr>
        <w:t xml:space="preserve">                                   </w:t>
      </w:r>
      <w:r>
        <w:rPr>
          <w:szCs w:val="28"/>
        </w:rPr>
        <w:t xml:space="preserve">                            </w:t>
      </w:r>
      <w:r>
        <w:t>(подпись)              (расшифровка подписи)</w:t>
      </w:r>
    </w:p>
    <w:p w:rsidR="00000000" w:rsidRDefault="008B5C70">
      <w:pPr>
        <w:tabs>
          <w:tab w:val="left" w:pos="8010"/>
        </w:tabs>
        <w:ind w:left="-284"/>
      </w:pPr>
    </w:p>
    <w:p w:rsidR="00000000" w:rsidRDefault="008B5C70">
      <w:pPr>
        <w:tabs>
          <w:tab w:val="left" w:pos="8010"/>
        </w:tabs>
        <w:ind w:left="-284"/>
      </w:pPr>
      <w:r>
        <w:t>*    Заполняется при выплате заработной платы за вторую половину месяца</w:t>
      </w:r>
    </w:p>
    <w:p w:rsidR="00000000" w:rsidRDefault="008B5C70">
      <w:pPr>
        <w:tabs>
          <w:tab w:val="left" w:pos="8010"/>
        </w:tabs>
        <w:ind w:left="-284"/>
      </w:pPr>
      <w:r>
        <w:t>**  Заполняется в разрезе сумм в соответствии с заявками на оплату расходов</w:t>
      </w:r>
    </w:p>
    <w:p w:rsidR="00000000" w:rsidRDefault="008B5C70">
      <w:pPr>
        <w:pageBreakBefore/>
        <w:jc w:val="right"/>
      </w:pPr>
      <w:r>
        <w:rPr>
          <w:szCs w:val="28"/>
        </w:rPr>
        <w:t xml:space="preserve">     </w:t>
      </w:r>
      <w:r>
        <w:rPr>
          <w:szCs w:val="28"/>
        </w:rPr>
        <w:t>Приложение № 5</w:t>
      </w:r>
    </w:p>
    <w:p w:rsidR="00000000" w:rsidRDefault="008B5C70">
      <w:pPr>
        <w:widowControl w:val="0"/>
        <w:autoSpaceDE w:val="0"/>
        <w:jc w:val="right"/>
      </w:pPr>
      <w:r>
        <w:rPr>
          <w:szCs w:val="28"/>
        </w:rPr>
        <w:t>к Перечню доку</w:t>
      </w:r>
      <w:r>
        <w:rPr>
          <w:szCs w:val="28"/>
        </w:rPr>
        <w:t xml:space="preserve">ментов, </w:t>
      </w:r>
    </w:p>
    <w:p w:rsidR="00000000" w:rsidRDefault="008B5C70">
      <w:pPr>
        <w:widowControl w:val="0"/>
        <w:autoSpaceDE w:val="0"/>
        <w:jc w:val="right"/>
      </w:pPr>
      <w:r>
        <w:rPr>
          <w:szCs w:val="28"/>
        </w:rPr>
        <w:t xml:space="preserve">предоставляемых в Администрацию Зеленовского сельского поселения </w:t>
      </w:r>
    </w:p>
    <w:p w:rsidR="00000000" w:rsidRDefault="008B5C70">
      <w:pPr>
        <w:widowControl w:val="0"/>
        <w:autoSpaceDE w:val="0"/>
        <w:jc w:val="right"/>
      </w:pPr>
      <w:r>
        <w:rPr>
          <w:szCs w:val="28"/>
        </w:rPr>
        <w:t xml:space="preserve">для осуществления процедуры санкционирования </w:t>
      </w:r>
    </w:p>
    <w:p w:rsidR="00000000" w:rsidRDefault="008B5C70">
      <w:pPr>
        <w:widowControl w:val="0"/>
        <w:autoSpaceDE w:val="0"/>
        <w:jc w:val="right"/>
      </w:pPr>
      <w:r>
        <w:rPr>
          <w:szCs w:val="28"/>
        </w:rPr>
        <w:t>оплаты денежных обязательств получателей бюджетных средств</w:t>
      </w:r>
    </w:p>
    <w:p w:rsidR="00000000" w:rsidRDefault="008B5C70">
      <w:pPr>
        <w:jc w:val="center"/>
        <w:rPr>
          <w:szCs w:val="28"/>
        </w:rPr>
      </w:pPr>
    </w:p>
    <w:p w:rsidR="00000000" w:rsidRDefault="008B5C70">
      <w:pPr>
        <w:jc w:val="center"/>
        <w:rPr>
          <w:szCs w:val="28"/>
        </w:rPr>
      </w:pPr>
    </w:p>
    <w:p w:rsidR="00000000" w:rsidRDefault="008B5C70">
      <w:pPr>
        <w:jc w:val="center"/>
      </w:pPr>
      <w:r>
        <w:rPr>
          <w:szCs w:val="28"/>
        </w:rPr>
        <w:t xml:space="preserve">Реестр </w:t>
      </w:r>
    </w:p>
    <w:p w:rsidR="00000000" w:rsidRDefault="008B5C70">
      <w:pPr>
        <w:jc w:val="center"/>
      </w:pPr>
      <w:r>
        <w:rPr>
          <w:szCs w:val="28"/>
        </w:rPr>
        <w:t>получателей субсидий сельскохозяйственным товаропроизводителям</w:t>
      </w:r>
    </w:p>
    <w:p w:rsidR="00000000" w:rsidRDefault="008B5C70">
      <w:pPr>
        <w:jc w:val="center"/>
      </w:pPr>
      <w:r>
        <w:t xml:space="preserve">   </w:t>
      </w:r>
      <w:r>
        <w:t xml:space="preserve">                                                                                                    </w:t>
      </w:r>
    </w:p>
    <w:tbl>
      <w:tblPr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1242"/>
        <w:gridCol w:w="2934"/>
        <w:gridCol w:w="2453"/>
        <w:gridCol w:w="2693"/>
      </w:tblGrid>
      <w:tr w:rsidR="00000000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jc w:val="center"/>
            </w:pPr>
            <w:r>
              <w:rPr>
                <w:rFonts w:eastAsia="Calibri"/>
                <w:szCs w:val="28"/>
              </w:rPr>
              <w:t>№</w:t>
            </w:r>
          </w:p>
          <w:p w:rsidR="00000000" w:rsidRDefault="008B5C70">
            <w:pPr>
              <w:jc w:val="center"/>
            </w:pPr>
            <w:r>
              <w:rPr>
                <w:rFonts w:eastAsia="Calibri"/>
                <w:szCs w:val="28"/>
              </w:rPr>
              <w:t>п/п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jc w:val="center"/>
            </w:pPr>
            <w:r>
              <w:rPr>
                <w:rFonts w:eastAsia="Calibri"/>
                <w:szCs w:val="28"/>
              </w:rPr>
              <w:t xml:space="preserve">Наименование получателя </w:t>
            </w:r>
          </w:p>
          <w:p w:rsidR="00000000" w:rsidRDefault="008B5C70">
            <w:pPr>
              <w:jc w:val="center"/>
            </w:pPr>
            <w:r>
              <w:rPr>
                <w:rFonts w:eastAsia="Calibri"/>
                <w:szCs w:val="28"/>
              </w:rPr>
              <w:t>субсидии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jc w:val="center"/>
            </w:pPr>
            <w:r>
              <w:rPr>
                <w:rFonts w:eastAsia="Calibri"/>
                <w:szCs w:val="28"/>
              </w:rPr>
              <w:t>ИНН</w:t>
            </w:r>
          </w:p>
          <w:p w:rsidR="00000000" w:rsidRDefault="008B5C70">
            <w:pPr>
              <w:jc w:val="center"/>
            </w:pPr>
            <w:r>
              <w:rPr>
                <w:rFonts w:eastAsia="Calibri"/>
                <w:szCs w:val="28"/>
              </w:rPr>
              <w:t xml:space="preserve">получателя </w:t>
            </w:r>
          </w:p>
          <w:p w:rsidR="00000000" w:rsidRDefault="008B5C70">
            <w:pPr>
              <w:jc w:val="center"/>
            </w:pPr>
            <w:r>
              <w:rPr>
                <w:rFonts w:eastAsia="Calibri"/>
                <w:szCs w:val="28"/>
              </w:rPr>
              <w:t>субсидии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jc w:val="center"/>
            </w:pPr>
            <w:r>
              <w:rPr>
                <w:rFonts w:eastAsia="Calibri"/>
                <w:szCs w:val="28"/>
              </w:rPr>
              <w:t xml:space="preserve">дата </w:t>
            </w:r>
          </w:p>
          <w:p w:rsidR="00000000" w:rsidRDefault="008B5C70">
            <w:pPr>
              <w:jc w:val="center"/>
            </w:pPr>
            <w:r>
              <w:rPr>
                <w:rFonts w:eastAsia="Calibri"/>
                <w:szCs w:val="28"/>
              </w:rPr>
              <w:t>и № соглашения</w:t>
            </w:r>
          </w:p>
        </w:tc>
      </w:tr>
      <w:tr w:rsidR="00000000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jc w:val="center"/>
              <w:rPr>
                <w:rFonts w:eastAsia="Calibri"/>
                <w:szCs w:val="28"/>
              </w:rPr>
            </w:pPr>
          </w:p>
        </w:tc>
      </w:tr>
      <w:tr w:rsidR="00000000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jc w:val="center"/>
              <w:rPr>
                <w:rFonts w:eastAsia="Calibri"/>
                <w:szCs w:val="28"/>
              </w:rPr>
            </w:pPr>
          </w:p>
        </w:tc>
      </w:tr>
      <w:tr w:rsidR="00000000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jc w:val="center"/>
              <w:rPr>
                <w:rFonts w:eastAsia="Calibri"/>
                <w:szCs w:val="28"/>
              </w:rPr>
            </w:pPr>
          </w:p>
        </w:tc>
      </w:tr>
    </w:tbl>
    <w:p w:rsidR="00000000" w:rsidRDefault="008B5C70">
      <w:pPr>
        <w:jc w:val="center"/>
        <w:rPr>
          <w:szCs w:val="28"/>
        </w:rPr>
      </w:pPr>
    </w:p>
    <w:p w:rsidR="00000000" w:rsidRDefault="008B5C70">
      <w:pPr>
        <w:rPr>
          <w:szCs w:val="28"/>
        </w:rPr>
      </w:pPr>
    </w:p>
    <w:p w:rsidR="00000000" w:rsidRDefault="008B5C70">
      <w:pPr>
        <w:rPr>
          <w:szCs w:val="28"/>
        </w:rPr>
      </w:pPr>
    </w:p>
    <w:p w:rsidR="00000000" w:rsidRDefault="008B5C70">
      <w:r>
        <w:rPr>
          <w:szCs w:val="28"/>
        </w:rPr>
        <w:t>Глава Администрации Зеленовского</w:t>
      </w:r>
    </w:p>
    <w:p w:rsidR="00000000" w:rsidRDefault="008B5C70">
      <w:r>
        <w:rPr>
          <w:szCs w:val="28"/>
        </w:rPr>
        <w:t>сельского поселен</w:t>
      </w:r>
      <w:r>
        <w:rPr>
          <w:szCs w:val="28"/>
        </w:rPr>
        <w:t>ия                   _______________               __________________</w:t>
      </w:r>
    </w:p>
    <w:p w:rsidR="00000000" w:rsidRDefault="008B5C70">
      <w:pPr>
        <w:tabs>
          <w:tab w:val="left" w:pos="8010"/>
        </w:tabs>
        <w:ind w:left="-284"/>
        <w:jc w:val="right"/>
      </w:pPr>
      <w:r>
        <w:rPr>
          <w:szCs w:val="28"/>
        </w:rPr>
        <w:t xml:space="preserve">                                                  </w:t>
      </w:r>
      <w:r>
        <w:t>(подпись)                                (расшифровка подписи)</w:t>
      </w:r>
    </w:p>
    <w:p w:rsidR="00000000" w:rsidRDefault="008B5C70">
      <w:pPr>
        <w:tabs>
          <w:tab w:val="left" w:pos="8010"/>
        </w:tabs>
        <w:ind w:left="-284"/>
      </w:pPr>
    </w:p>
    <w:p w:rsidR="00000000" w:rsidRDefault="008B5C70">
      <w:pPr>
        <w:rPr>
          <w:szCs w:val="28"/>
        </w:rPr>
      </w:pPr>
    </w:p>
    <w:p w:rsidR="00000000" w:rsidRDefault="008B5C70">
      <w:pPr>
        <w:rPr>
          <w:szCs w:val="28"/>
        </w:rPr>
      </w:pPr>
    </w:p>
    <w:p w:rsidR="00000000" w:rsidRDefault="008B5C70">
      <w:pPr>
        <w:ind w:left="-284"/>
      </w:pPr>
      <w:r>
        <w:rPr>
          <w:szCs w:val="28"/>
        </w:rPr>
        <w:t xml:space="preserve">    </w:t>
      </w:r>
      <w:r>
        <w:rPr>
          <w:szCs w:val="28"/>
        </w:rPr>
        <w:t xml:space="preserve">Главный бухгалтер                    _______________              </w:t>
      </w:r>
      <w:r>
        <w:rPr>
          <w:szCs w:val="28"/>
        </w:rPr>
        <w:t xml:space="preserve"> __________________</w:t>
      </w:r>
    </w:p>
    <w:p w:rsidR="00000000" w:rsidRDefault="008B5C70">
      <w:pPr>
        <w:tabs>
          <w:tab w:val="left" w:pos="8010"/>
        </w:tabs>
        <w:ind w:left="-284"/>
        <w:jc w:val="right"/>
      </w:pPr>
      <w:r>
        <w:rPr>
          <w:szCs w:val="28"/>
        </w:rPr>
        <w:t xml:space="preserve">                                                  </w:t>
      </w:r>
      <w:r>
        <w:t>(подпись)                                (расшифровка подписи)</w:t>
      </w:r>
    </w:p>
    <w:p w:rsidR="00000000" w:rsidRDefault="008B5C70">
      <w:pPr>
        <w:tabs>
          <w:tab w:val="left" w:pos="8010"/>
        </w:tabs>
        <w:ind w:left="-284"/>
      </w:pPr>
    </w:p>
    <w:p w:rsidR="00000000" w:rsidRDefault="008B5C70">
      <w:pPr>
        <w:jc w:val="right"/>
      </w:pPr>
      <w:r>
        <w:rPr>
          <w:szCs w:val="28"/>
        </w:rPr>
        <w:t xml:space="preserve">   </w:t>
      </w:r>
    </w:p>
    <w:p w:rsidR="00000000" w:rsidRDefault="008B5C70">
      <w:pPr>
        <w:jc w:val="right"/>
        <w:rPr>
          <w:szCs w:val="28"/>
        </w:rPr>
      </w:pPr>
    </w:p>
    <w:p w:rsidR="00000000" w:rsidRDefault="008B5C70">
      <w:pPr>
        <w:jc w:val="right"/>
        <w:rPr>
          <w:szCs w:val="28"/>
        </w:rPr>
      </w:pPr>
    </w:p>
    <w:p w:rsidR="00000000" w:rsidRDefault="008B5C70">
      <w:pPr>
        <w:jc w:val="right"/>
        <w:rPr>
          <w:szCs w:val="28"/>
        </w:rPr>
      </w:pPr>
    </w:p>
    <w:p w:rsidR="00000000" w:rsidRDefault="008B5C70">
      <w:pPr>
        <w:jc w:val="right"/>
        <w:rPr>
          <w:szCs w:val="28"/>
        </w:rPr>
      </w:pPr>
    </w:p>
    <w:p w:rsidR="00000000" w:rsidRDefault="008B5C70">
      <w:pPr>
        <w:jc w:val="right"/>
        <w:rPr>
          <w:szCs w:val="28"/>
        </w:rPr>
      </w:pPr>
    </w:p>
    <w:p w:rsidR="00000000" w:rsidRDefault="008B5C70">
      <w:pPr>
        <w:jc w:val="right"/>
        <w:rPr>
          <w:szCs w:val="28"/>
        </w:rPr>
      </w:pPr>
    </w:p>
    <w:p w:rsidR="00000000" w:rsidRDefault="008B5C70">
      <w:pPr>
        <w:jc w:val="right"/>
        <w:rPr>
          <w:szCs w:val="28"/>
        </w:rPr>
      </w:pPr>
    </w:p>
    <w:p w:rsidR="00000000" w:rsidRDefault="008B5C70">
      <w:pPr>
        <w:jc w:val="right"/>
        <w:rPr>
          <w:szCs w:val="28"/>
        </w:rPr>
      </w:pPr>
    </w:p>
    <w:p w:rsidR="00000000" w:rsidRDefault="008B5C70">
      <w:pPr>
        <w:jc w:val="right"/>
        <w:rPr>
          <w:szCs w:val="28"/>
        </w:rPr>
      </w:pPr>
    </w:p>
    <w:p w:rsidR="00000000" w:rsidRDefault="008B5C70">
      <w:pPr>
        <w:jc w:val="right"/>
        <w:rPr>
          <w:szCs w:val="28"/>
        </w:rPr>
      </w:pPr>
    </w:p>
    <w:p w:rsidR="00000000" w:rsidRDefault="008B5C70">
      <w:pPr>
        <w:jc w:val="right"/>
      </w:pPr>
      <w:r>
        <w:rPr>
          <w:szCs w:val="28"/>
        </w:rPr>
        <w:t>Приложение № 6</w:t>
      </w:r>
    </w:p>
    <w:p w:rsidR="00000000" w:rsidRDefault="008B5C70">
      <w:pPr>
        <w:widowControl w:val="0"/>
        <w:autoSpaceDE w:val="0"/>
        <w:jc w:val="right"/>
      </w:pPr>
      <w:r>
        <w:rPr>
          <w:szCs w:val="28"/>
        </w:rPr>
        <w:t xml:space="preserve">к Перечню документов, </w:t>
      </w:r>
    </w:p>
    <w:p w:rsidR="00000000" w:rsidRDefault="008B5C70">
      <w:pPr>
        <w:widowControl w:val="0"/>
        <w:autoSpaceDE w:val="0"/>
        <w:jc w:val="right"/>
      </w:pPr>
      <w:r>
        <w:rPr>
          <w:szCs w:val="28"/>
        </w:rPr>
        <w:t>предоставляемых в Администрацию Зеленовского сельского поселения</w:t>
      </w:r>
    </w:p>
    <w:p w:rsidR="00000000" w:rsidRDefault="008B5C70">
      <w:pPr>
        <w:widowControl w:val="0"/>
        <w:autoSpaceDE w:val="0"/>
        <w:jc w:val="right"/>
      </w:pPr>
      <w:r>
        <w:rPr>
          <w:szCs w:val="28"/>
        </w:rPr>
        <w:t>для о</w:t>
      </w:r>
      <w:r>
        <w:rPr>
          <w:szCs w:val="28"/>
        </w:rPr>
        <w:t xml:space="preserve">существления процедуры санкционирования </w:t>
      </w:r>
    </w:p>
    <w:p w:rsidR="00000000" w:rsidRDefault="008B5C70">
      <w:pPr>
        <w:widowControl w:val="0"/>
        <w:autoSpaceDE w:val="0"/>
        <w:jc w:val="right"/>
      </w:pPr>
      <w:r>
        <w:rPr>
          <w:szCs w:val="28"/>
        </w:rPr>
        <w:t>оплаты денежных обязательств получателей бюджетных средств</w:t>
      </w:r>
    </w:p>
    <w:p w:rsidR="00000000" w:rsidRDefault="008B5C70">
      <w:pPr>
        <w:jc w:val="center"/>
        <w:rPr>
          <w:szCs w:val="28"/>
        </w:rPr>
      </w:pPr>
    </w:p>
    <w:p w:rsidR="00000000" w:rsidRDefault="008B5C70">
      <w:pPr>
        <w:jc w:val="center"/>
        <w:rPr>
          <w:szCs w:val="28"/>
        </w:rPr>
      </w:pPr>
    </w:p>
    <w:p w:rsidR="00000000" w:rsidRDefault="008B5C70">
      <w:pPr>
        <w:jc w:val="center"/>
      </w:pPr>
      <w:r>
        <w:rPr>
          <w:szCs w:val="28"/>
        </w:rPr>
        <w:t xml:space="preserve">Реестр </w:t>
      </w:r>
    </w:p>
    <w:p w:rsidR="00000000" w:rsidRDefault="008B5C70">
      <w:pPr>
        <w:jc w:val="center"/>
      </w:pPr>
      <w:r>
        <w:rPr>
          <w:szCs w:val="28"/>
        </w:rPr>
        <w:t xml:space="preserve">получателей субсидий субъектам малого </w:t>
      </w:r>
    </w:p>
    <w:p w:rsidR="00000000" w:rsidRDefault="008B5C70">
      <w:pPr>
        <w:jc w:val="center"/>
      </w:pPr>
      <w:r>
        <w:rPr>
          <w:szCs w:val="28"/>
        </w:rPr>
        <w:t>и среднего предпринимательства</w:t>
      </w:r>
    </w:p>
    <w:p w:rsidR="00000000" w:rsidRDefault="008B5C70">
      <w:pPr>
        <w:jc w:val="center"/>
      </w:pPr>
      <w:r>
        <w:t xml:space="preserve">                                                                            </w:t>
      </w:r>
      <w:r>
        <w:t xml:space="preserve">                           </w:t>
      </w:r>
    </w:p>
    <w:tbl>
      <w:tblPr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1242"/>
        <w:gridCol w:w="2934"/>
        <w:gridCol w:w="2453"/>
        <w:gridCol w:w="2693"/>
      </w:tblGrid>
      <w:tr w:rsidR="00000000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jc w:val="center"/>
            </w:pPr>
            <w:r>
              <w:rPr>
                <w:rFonts w:eastAsia="Calibri"/>
                <w:szCs w:val="28"/>
              </w:rPr>
              <w:t>№</w:t>
            </w:r>
          </w:p>
          <w:p w:rsidR="00000000" w:rsidRDefault="008B5C70">
            <w:pPr>
              <w:jc w:val="center"/>
            </w:pPr>
            <w:r>
              <w:rPr>
                <w:rFonts w:eastAsia="Calibri"/>
                <w:szCs w:val="28"/>
              </w:rPr>
              <w:t>п/п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jc w:val="center"/>
            </w:pPr>
            <w:r>
              <w:rPr>
                <w:rFonts w:eastAsia="Calibri"/>
                <w:szCs w:val="28"/>
              </w:rPr>
              <w:t xml:space="preserve">Наименование получателя </w:t>
            </w:r>
          </w:p>
          <w:p w:rsidR="00000000" w:rsidRDefault="008B5C70">
            <w:pPr>
              <w:jc w:val="center"/>
            </w:pPr>
            <w:r>
              <w:rPr>
                <w:rFonts w:eastAsia="Calibri"/>
                <w:szCs w:val="28"/>
              </w:rPr>
              <w:t>субсидии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jc w:val="center"/>
            </w:pPr>
            <w:r>
              <w:rPr>
                <w:rFonts w:eastAsia="Calibri"/>
                <w:szCs w:val="28"/>
              </w:rPr>
              <w:t>ИНН</w:t>
            </w:r>
          </w:p>
          <w:p w:rsidR="00000000" w:rsidRDefault="008B5C70">
            <w:pPr>
              <w:jc w:val="center"/>
            </w:pPr>
            <w:r>
              <w:rPr>
                <w:rFonts w:eastAsia="Calibri"/>
                <w:szCs w:val="28"/>
              </w:rPr>
              <w:t xml:space="preserve">получателя </w:t>
            </w:r>
          </w:p>
          <w:p w:rsidR="00000000" w:rsidRDefault="008B5C70">
            <w:pPr>
              <w:jc w:val="center"/>
            </w:pPr>
            <w:r>
              <w:rPr>
                <w:rFonts w:eastAsia="Calibri"/>
                <w:szCs w:val="28"/>
              </w:rPr>
              <w:t>субсидии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jc w:val="center"/>
            </w:pPr>
            <w:r>
              <w:rPr>
                <w:rFonts w:eastAsia="Calibri"/>
                <w:szCs w:val="28"/>
              </w:rPr>
              <w:t xml:space="preserve">дата </w:t>
            </w:r>
          </w:p>
          <w:p w:rsidR="00000000" w:rsidRDefault="008B5C70">
            <w:pPr>
              <w:jc w:val="center"/>
            </w:pPr>
            <w:r>
              <w:rPr>
                <w:rFonts w:eastAsia="Calibri"/>
                <w:szCs w:val="28"/>
              </w:rPr>
              <w:t>и № договора</w:t>
            </w:r>
          </w:p>
        </w:tc>
      </w:tr>
      <w:tr w:rsidR="00000000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jc w:val="center"/>
              <w:rPr>
                <w:rFonts w:eastAsia="Calibri"/>
                <w:szCs w:val="28"/>
              </w:rPr>
            </w:pPr>
          </w:p>
        </w:tc>
      </w:tr>
      <w:tr w:rsidR="00000000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jc w:val="center"/>
              <w:rPr>
                <w:rFonts w:eastAsia="Calibri"/>
                <w:szCs w:val="28"/>
              </w:rPr>
            </w:pPr>
          </w:p>
        </w:tc>
      </w:tr>
      <w:tr w:rsidR="00000000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C70">
            <w:pPr>
              <w:snapToGrid w:val="0"/>
              <w:jc w:val="center"/>
              <w:rPr>
                <w:rFonts w:eastAsia="Calibri"/>
                <w:szCs w:val="28"/>
              </w:rPr>
            </w:pPr>
          </w:p>
        </w:tc>
      </w:tr>
    </w:tbl>
    <w:p w:rsidR="00000000" w:rsidRDefault="008B5C70">
      <w:pPr>
        <w:jc w:val="center"/>
        <w:rPr>
          <w:szCs w:val="28"/>
        </w:rPr>
      </w:pPr>
    </w:p>
    <w:p w:rsidR="00000000" w:rsidRDefault="008B5C70">
      <w:pPr>
        <w:jc w:val="center"/>
        <w:rPr>
          <w:szCs w:val="28"/>
        </w:rPr>
      </w:pPr>
    </w:p>
    <w:p w:rsidR="00000000" w:rsidRDefault="008B5C70">
      <w:r>
        <w:t>Глава Администрации Зеленовского</w:t>
      </w:r>
    </w:p>
    <w:p w:rsidR="00000000" w:rsidRDefault="008B5C70">
      <w:r>
        <w:t xml:space="preserve">сельского поселения                   </w:t>
      </w:r>
      <w:r>
        <w:rPr>
          <w:szCs w:val="28"/>
        </w:rPr>
        <w:t>_______________               __________________</w:t>
      </w:r>
    </w:p>
    <w:p w:rsidR="00000000" w:rsidRDefault="008B5C70">
      <w:pPr>
        <w:tabs>
          <w:tab w:val="left" w:pos="8010"/>
        </w:tabs>
        <w:ind w:left="-284"/>
        <w:jc w:val="right"/>
      </w:pPr>
      <w:r>
        <w:rPr>
          <w:szCs w:val="28"/>
        </w:rPr>
        <w:t xml:space="preserve">      </w:t>
      </w:r>
      <w:r>
        <w:rPr>
          <w:szCs w:val="28"/>
        </w:rPr>
        <w:t xml:space="preserve">                                                    </w:t>
      </w:r>
      <w:r>
        <w:t>(подпись)                                (расшифровка подписи)</w:t>
      </w:r>
    </w:p>
    <w:p w:rsidR="00000000" w:rsidRDefault="008B5C70">
      <w:pPr>
        <w:rPr>
          <w:szCs w:val="28"/>
        </w:rPr>
      </w:pPr>
    </w:p>
    <w:p w:rsidR="00000000" w:rsidRDefault="008B5C70">
      <w:pPr>
        <w:jc w:val="center"/>
        <w:rPr>
          <w:szCs w:val="28"/>
        </w:rPr>
      </w:pPr>
    </w:p>
    <w:p w:rsidR="00000000" w:rsidRDefault="008B5C70">
      <w:pPr>
        <w:ind w:left="-284"/>
      </w:pPr>
      <w:r>
        <w:rPr>
          <w:szCs w:val="28"/>
        </w:rPr>
        <w:t xml:space="preserve">     </w:t>
      </w:r>
      <w:r>
        <w:rPr>
          <w:szCs w:val="28"/>
        </w:rPr>
        <w:t>Главный бухгалтер                   _______________               __________________</w:t>
      </w:r>
    </w:p>
    <w:p w:rsidR="00000000" w:rsidRDefault="008B5C70">
      <w:pPr>
        <w:tabs>
          <w:tab w:val="left" w:pos="8010"/>
        </w:tabs>
        <w:ind w:left="-284"/>
        <w:jc w:val="right"/>
      </w:pPr>
      <w:r>
        <w:rPr>
          <w:szCs w:val="28"/>
        </w:rPr>
        <w:t xml:space="preserve">                                                 </w:t>
      </w:r>
      <w:r>
        <w:rPr>
          <w:szCs w:val="28"/>
        </w:rPr>
        <w:t xml:space="preserve">    </w:t>
      </w:r>
      <w:r>
        <w:t>(подпись)                                (расшифровка подписи)</w:t>
      </w:r>
    </w:p>
    <w:p w:rsidR="00000000" w:rsidRDefault="008B5C70">
      <w:pPr>
        <w:tabs>
          <w:tab w:val="left" w:pos="8010"/>
        </w:tabs>
        <w:ind w:left="-284"/>
      </w:pPr>
    </w:p>
    <w:p w:rsidR="00000000" w:rsidRDefault="008B5C70">
      <w:pPr>
        <w:tabs>
          <w:tab w:val="left" w:pos="8010"/>
        </w:tabs>
      </w:pPr>
    </w:p>
    <w:p w:rsidR="00000000" w:rsidRDefault="008B5C70">
      <w:pPr>
        <w:tabs>
          <w:tab w:val="left" w:pos="8010"/>
        </w:tabs>
      </w:pPr>
    </w:p>
    <w:p w:rsidR="00000000" w:rsidRDefault="008B5C70">
      <w:pPr>
        <w:rPr>
          <w:szCs w:val="28"/>
        </w:rPr>
      </w:pPr>
    </w:p>
    <w:p w:rsidR="00000000" w:rsidRDefault="008B5C70">
      <w:pPr>
        <w:rPr>
          <w:szCs w:val="28"/>
        </w:rPr>
      </w:pPr>
    </w:p>
    <w:p w:rsidR="00000000" w:rsidRDefault="008B5C70">
      <w:pPr>
        <w:tabs>
          <w:tab w:val="center" w:pos="5256"/>
          <w:tab w:val="center" w:pos="7766"/>
        </w:tabs>
        <w:spacing w:after="11" w:line="244" w:lineRule="auto"/>
        <w:ind w:left="0" w:firstLine="0"/>
        <w:jc w:val="right"/>
      </w:pPr>
      <w:r>
        <w:rPr>
          <w:sz w:val="20"/>
        </w:rPr>
        <w:tab/>
      </w:r>
    </w:p>
    <w:p w:rsidR="00000000" w:rsidRDefault="008B5C70">
      <w:pPr>
        <w:spacing w:after="339"/>
        <w:ind w:left="598" w:right="238" w:firstLine="3970"/>
      </w:pPr>
    </w:p>
    <w:p w:rsidR="00000000" w:rsidRDefault="008B5C70">
      <w:pPr>
        <w:spacing w:after="339"/>
        <w:ind w:left="598" w:right="238" w:firstLine="3970"/>
      </w:pPr>
    </w:p>
    <w:p w:rsidR="00000000" w:rsidRDefault="008B5C70">
      <w:pPr>
        <w:spacing w:after="339"/>
        <w:ind w:left="598" w:right="238" w:firstLine="3970"/>
      </w:pPr>
    </w:p>
    <w:p w:rsidR="00000000" w:rsidRDefault="008B5C70">
      <w:pPr>
        <w:spacing w:after="339"/>
        <w:ind w:left="598" w:right="238" w:firstLine="3970"/>
      </w:pPr>
    </w:p>
    <w:p w:rsidR="00000000" w:rsidRDefault="008B5C70">
      <w:pPr>
        <w:spacing w:after="0"/>
        <w:ind w:left="598" w:right="238" w:firstLine="3970"/>
        <w:jc w:val="right"/>
      </w:pPr>
      <w:r>
        <w:t>Приложение № 2 к постановлению</w:t>
      </w:r>
    </w:p>
    <w:p w:rsidR="00000000" w:rsidRDefault="008B5C70">
      <w:pPr>
        <w:spacing w:after="0"/>
        <w:ind w:left="598" w:right="238" w:firstLine="3970"/>
        <w:jc w:val="right"/>
      </w:pPr>
      <w:r>
        <w:t>Администрации Зеленовского сельского поселения от 29.12.2020 № 127</w:t>
      </w:r>
    </w:p>
    <w:p w:rsidR="00000000" w:rsidRDefault="008B5C70">
      <w:pPr>
        <w:spacing w:after="0"/>
        <w:ind w:left="598" w:right="238" w:firstLine="3970"/>
      </w:pPr>
      <w:r>
        <w:t xml:space="preserve">ПОРЯДОК </w:t>
      </w:r>
    </w:p>
    <w:p w:rsidR="00000000" w:rsidRDefault="008B5C70">
      <w:pPr>
        <w:spacing w:after="339"/>
        <w:ind w:left="598" w:right="238" w:hanging="598"/>
        <w:jc w:val="center"/>
      </w:pPr>
      <w:r>
        <w:t>санкционирования оплаты денежных обязательств главных администраторов и</w:t>
      </w:r>
      <w:r>
        <w:t>сточников финансирования дефицита бюджета Зеленовского сельского поселения</w:t>
      </w:r>
    </w:p>
    <w:p w:rsidR="00000000" w:rsidRDefault="008B5C70">
      <w:pPr>
        <w:numPr>
          <w:ilvl w:val="0"/>
          <w:numId w:val="14"/>
        </w:numPr>
        <w:ind w:right="14"/>
      </w:pPr>
      <w:r>
        <w:t>Настоящий Порядок разработан на основании статьи 219</w:t>
      </w:r>
      <w:r>
        <w:rPr>
          <w:vertAlign w:val="superscript"/>
        </w:rPr>
        <w:t xml:space="preserve">2 </w:t>
      </w:r>
      <w:r>
        <w:t>Бюджетного кодекса Российской Федерации и регулирует осуществление Администрацией Зеленовского сельского поселения (далее Админ</w:t>
      </w:r>
      <w:r>
        <w:t>истрация) санкционирования оплаты денежных обязательств главных администраторов источников финансирования дефицита бюджета Зеленовского сельского поселения.</w:t>
      </w:r>
    </w:p>
    <w:p w:rsidR="00000000" w:rsidRDefault="008B5C70">
      <w:pPr>
        <w:autoSpaceDE w:val="0"/>
        <w:ind w:left="882" w:firstLine="0"/>
      </w:pPr>
      <w:r>
        <w:rPr>
          <w:szCs w:val="28"/>
        </w:rPr>
        <w:t>1.1. Основаниями д</w:t>
      </w:r>
      <w:r>
        <w:rPr>
          <w:rFonts w:ascii="Times New Roman CYR" w:hAnsi="Times New Roman CYR" w:cs="Times New Roman CYR"/>
          <w:szCs w:val="28"/>
        </w:rPr>
        <w:t>ля подтверждения оплаты денежного обязательства по выплатам по источникам финанси</w:t>
      </w:r>
      <w:r>
        <w:rPr>
          <w:rFonts w:ascii="Times New Roman CYR" w:hAnsi="Times New Roman CYR" w:cs="Times New Roman CYR"/>
          <w:szCs w:val="28"/>
        </w:rPr>
        <w:t>рования дефицита бюджета</w:t>
      </w:r>
      <w:r>
        <w:rPr>
          <w:rFonts w:ascii="Times New Roman CYR" w:hAnsi="Times New Roman CYR" w:cs="Times New Roman CYR"/>
          <w:i/>
          <w:szCs w:val="28"/>
        </w:rPr>
        <w:t xml:space="preserve"> </w:t>
      </w:r>
      <w:r>
        <w:rPr>
          <w:rFonts w:ascii="Times New Roman CYR" w:hAnsi="Times New Roman CYR" w:cs="Times New Roman CYR"/>
          <w:szCs w:val="28"/>
        </w:rPr>
        <w:t>Зеленовского сельского поселения:</w:t>
      </w:r>
    </w:p>
    <w:p w:rsidR="00000000" w:rsidRDefault="008B5C70">
      <w:pPr>
        <w:autoSpaceDE w:val="0"/>
        <w:ind w:left="882" w:firstLine="0"/>
      </w:pPr>
      <w:r>
        <w:rPr>
          <w:szCs w:val="28"/>
        </w:rPr>
        <w:t xml:space="preserve">1.2. </w:t>
      </w:r>
      <w:r>
        <w:rPr>
          <w:rFonts w:ascii="Times New Roman CYR" w:hAnsi="Times New Roman CYR" w:cs="Times New Roman CYR"/>
          <w:szCs w:val="28"/>
        </w:rPr>
        <w:t>При оплате расходов, связанных с предоставлением бюджетных кредитов бюджетам поселений:</w:t>
      </w:r>
    </w:p>
    <w:p w:rsidR="00000000" w:rsidRDefault="008B5C70">
      <w:pPr>
        <w:autoSpaceDE w:val="0"/>
        <w:ind w:left="882" w:firstLine="0"/>
      </w:pPr>
      <w:r>
        <w:rPr>
          <w:rFonts w:ascii="Times New Roman CYR" w:hAnsi="Times New Roman CYR" w:cs="Times New Roman CYR"/>
          <w:szCs w:val="28"/>
        </w:rPr>
        <w:t>постановление Администрации Зеленовского сельского поселения;</w:t>
      </w:r>
    </w:p>
    <w:p w:rsidR="00000000" w:rsidRDefault="008B5C70">
      <w:pPr>
        <w:autoSpaceDE w:val="0"/>
        <w:ind w:left="882" w:firstLine="0"/>
      </w:pPr>
      <w:r>
        <w:rPr>
          <w:rFonts w:ascii="Times New Roman CYR" w:hAnsi="Times New Roman CYR" w:cs="Times New Roman CYR"/>
          <w:szCs w:val="28"/>
        </w:rPr>
        <w:t>договор о предоставлении бюджетного кредит</w:t>
      </w:r>
      <w:r>
        <w:rPr>
          <w:rFonts w:ascii="Times New Roman CYR" w:hAnsi="Times New Roman CYR" w:cs="Times New Roman CYR"/>
          <w:szCs w:val="28"/>
        </w:rPr>
        <w:t>а.</w:t>
      </w:r>
    </w:p>
    <w:p w:rsidR="00000000" w:rsidRDefault="008B5C70">
      <w:pPr>
        <w:autoSpaceDE w:val="0"/>
        <w:ind w:left="882" w:firstLine="0"/>
        <w:rPr>
          <w:rFonts w:ascii="Times New Roman CYR" w:hAnsi="Times New Roman CYR" w:cs="Times New Roman CYR"/>
          <w:szCs w:val="28"/>
        </w:rPr>
      </w:pPr>
    </w:p>
    <w:p w:rsidR="00000000" w:rsidRDefault="008B5C70">
      <w:pPr>
        <w:autoSpaceDE w:val="0"/>
        <w:ind w:left="882" w:firstLine="0"/>
      </w:pPr>
      <w:r>
        <w:rPr>
          <w:szCs w:val="28"/>
        </w:rPr>
        <w:t xml:space="preserve">1.3. </w:t>
      </w:r>
      <w:r>
        <w:rPr>
          <w:rFonts w:ascii="Times New Roman CYR" w:hAnsi="Times New Roman CYR" w:cs="Times New Roman CYR"/>
          <w:szCs w:val="28"/>
        </w:rPr>
        <w:t>При осуществлении операций по погашению, бюджетных кредитов, полученных от других бюджетов бюджетной системы Российской Федерации - соглашение о предоставлении бюджетного кредита.</w:t>
      </w:r>
    </w:p>
    <w:p w:rsidR="00000000" w:rsidRDefault="008B5C70">
      <w:pPr>
        <w:autoSpaceDE w:val="0"/>
        <w:ind w:left="882" w:firstLine="0"/>
        <w:rPr>
          <w:rFonts w:ascii="Times New Roman CYR" w:hAnsi="Times New Roman CYR" w:cs="Times New Roman CYR"/>
          <w:szCs w:val="28"/>
        </w:rPr>
      </w:pPr>
    </w:p>
    <w:p w:rsidR="00000000" w:rsidRDefault="008B5C70">
      <w:pPr>
        <w:numPr>
          <w:ilvl w:val="0"/>
          <w:numId w:val="14"/>
        </w:numPr>
        <w:spacing w:after="38"/>
        <w:ind w:right="14"/>
      </w:pPr>
      <w:r>
        <w:t>Сектор экономики и финансов формируют заявки на осуществление касс</w:t>
      </w:r>
      <w:r>
        <w:t xml:space="preserve">овых выплат с лицевого счета администратора источников финансирования дефицита бюджета – Администрации по форме к </w:t>
      </w:r>
      <w:r>
        <w:t>Порядку исполнения бюджета Зеленовского сельского поселения по расходам и источникам финансирования дефицита бюджета Зеленовского сельского по</w:t>
      </w:r>
      <w:r>
        <w:t xml:space="preserve">селения, утвержденному постановлением Администрации Зеленовского сельского поселения, </w:t>
      </w:r>
      <w:r>
        <w:t>и направляют их для утверждения Главе Администрации Зеленовского сельского поселения.</w:t>
      </w:r>
    </w:p>
    <w:p w:rsidR="00000000" w:rsidRDefault="008B5C70">
      <w:pPr>
        <w:ind w:left="331" w:right="14"/>
        <w:sectPr w:rsidR="00000000">
          <w:footerReference w:type="default" r:id="rId8"/>
          <w:footerReference w:type="first" r:id="rId9"/>
          <w:pgSz w:w="11906" w:h="16838"/>
          <w:pgMar w:top="692" w:right="868" w:bottom="2075" w:left="902" w:header="720" w:footer="720" w:gutter="0"/>
          <w:pgNumType w:start="1"/>
          <w:cols w:space="720"/>
          <w:titlePg/>
          <w:docGrid w:linePitch="360"/>
        </w:sectPr>
      </w:pPr>
      <w:r>
        <w:t>З. Санкционирование оплаты денежных обязательств администратора источников финансиро</w:t>
      </w:r>
      <w:r>
        <w:t>вания дефицита бюджета Зеленовского сельского поселения осуществляется Главой Администрации Зеленовского сельского поселения.</w:t>
      </w:r>
    </w:p>
    <w:p w:rsidR="00000000" w:rsidRDefault="008B5C70">
      <w:pPr>
        <w:spacing w:after="0"/>
        <w:ind w:left="598" w:right="238" w:firstLine="3970"/>
        <w:jc w:val="right"/>
      </w:pPr>
      <w:r>
        <w:t>Приложение № 3</w:t>
      </w:r>
    </w:p>
    <w:p w:rsidR="00000000" w:rsidRDefault="008B5C70">
      <w:pPr>
        <w:spacing w:after="0"/>
        <w:ind w:left="598" w:right="238" w:firstLine="3970"/>
        <w:jc w:val="right"/>
      </w:pPr>
      <w:r>
        <w:t>к постановлению Администрации Зеленовского сельского поселения</w:t>
      </w:r>
    </w:p>
    <w:p w:rsidR="00000000" w:rsidRDefault="008B5C70">
      <w:pPr>
        <w:spacing w:after="0"/>
        <w:ind w:left="598" w:right="238" w:firstLine="3970"/>
        <w:jc w:val="right"/>
      </w:pPr>
      <w:r>
        <w:t>от 29.12.2020 № 127</w:t>
      </w:r>
    </w:p>
    <w:p w:rsidR="00000000" w:rsidRDefault="008B5C70">
      <w:pPr>
        <w:spacing w:after="341" w:line="244" w:lineRule="auto"/>
        <w:ind w:left="1674" w:right="1614" w:hanging="10"/>
        <w:jc w:val="right"/>
      </w:pPr>
    </w:p>
    <w:p w:rsidR="00000000" w:rsidRDefault="008B5C70">
      <w:pPr>
        <w:spacing w:after="0" w:line="244" w:lineRule="auto"/>
        <w:ind w:left="1674" w:right="1614" w:hanging="10"/>
        <w:jc w:val="center"/>
      </w:pPr>
      <w:r>
        <w:t>ПЕРЕЧЕНЬ</w:t>
      </w:r>
    </w:p>
    <w:p w:rsidR="00000000" w:rsidRDefault="008B5C70">
      <w:pPr>
        <w:spacing w:after="0" w:line="244" w:lineRule="auto"/>
        <w:ind w:left="1674" w:right="1614" w:hanging="10"/>
        <w:jc w:val="center"/>
      </w:pPr>
      <w:r>
        <w:t xml:space="preserve"> постановлений Админис</w:t>
      </w:r>
      <w:r>
        <w:t>трации Зеленовского сельского поселения Тарасовского района, признанных утратившими силу</w:t>
      </w:r>
    </w:p>
    <w:p w:rsidR="00000000" w:rsidRDefault="008B5C70">
      <w:pPr>
        <w:spacing w:after="0" w:line="244" w:lineRule="auto"/>
        <w:ind w:left="1664" w:right="1614" w:firstLine="0"/>
        <w:jc w:val="center"/>
      </w:pPr>
      <w:hyperlink r:id="rId10" w:history="1"/>
    </w:p>
    <w:p w:rsidR="00000000" w:rsidRDefault="008B5C70">
      <w:pPr>
        <w:spacing w:after="0" w:line="244" w:lineRule="auto"/>
        <w:ind w:left="1664" w:right="1614" w:firstLine="0"/>
        <w:jc w:val="center"/>
      </w:pPr>
    </w:p>
    <w:p w:rsidR="00000000" w:rsidRDefault="008B5C70">
      <w:pPr>
        <w:pStyle w:val="Bodytext0"/>
        <w:numPr>
          <w:ilvl w:val="0"/>
          <w:numId w:val="8"/>
        </w:numPr>
        <w:shd w:val="clear" w:color="auto" w:fill="auto"/>
        <w:spacing w:line="317" w:lineRule="exact"/>
        <w:jc w:val="both"/>
      </w:pPr>
      <w:r>
        <w:rPr>
          <w:rFonts w:ascii="Times New Roman" w:hAnsi="Times New Roman" w:cs="Times New Roman"/>
          <w:szCs w:val="28"/>
        </w:rPr>
        <w:t xml:space="preserve">Постановление Администрации Зеленовского сельского поселения Тарасовского </w:t>
      </w:r>
      <w:r>
        <w:rPr>
          <w:rFonts w:ascii="Times New Roman" w:hAnsi="Times New Roman" w:cs="Times New Roman"/>
          <w:szCs w:val="28"/>
        </w:rPr>
        <w:t>района от 03.03.2016 №26 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санкционирования расходов муниципальных бюджетных учреждений Зеленовского сельского поселения, источником финансового обеспечения которых являются средства, полученные указанными учреждениями в соответствии </w:t>
      </w:r>
      <w:r>
        <w:rPr>
          <w:rFonts w:ascii="Times New Roman" w:hAnsi="Times New Roman" w:cs="Times New Roman"/>
          <w:sz w:val="28"/>
          <w:szCs w:val="28"/>
        </w:rPr>
        <w:t>с абзацем вторым пункта 1 статьи 78¹ и статьей 78² Бюджетного кодекса Российской Федерации</w:t>
      </w:r>
      <w:r>
        <w:rPr>
          <w:rFonts w:ascii="Times New Roman" w:hAnsi="Times New Roman" w:cs="Times New Roman"/>
          <w:szCs w:val="28"/>
        </w:rPr>
        <w:t>».</w:t>
      </w:r>
    </w:p>
    <w:sectPr w:rsidR="00000000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866" w:h="16877"/>
      <w:pgMar w:top="1440" w:right="886" w:bottom="1440" w:left="1196" w:header="871" w:footer="9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8B5C70">
      <w:pPr>
        <w:spacing w:after="0" w:line="240" w:lineRule="auto"/>
      </w:pPr>
      <w:r>
        <w:separator/>
      </w:r>
    </w:p>
  </w:endnote>
  <w:endnote w:type="continuationSeparator" w:id="0">
    <w:p w:rsidR="00000000" w:rsidRDefault="008B5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 Souvenir">
    <w:altName w:val="Times New Roman"/>
    <w:charset w:val="CC"/>
    <w:family w:val="roman"/>
    <w:pitch w:val="variable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8B5C70">
    <w:pPr>
      <w:pStyle w:val="ad"/>
      <w:jc w:val="right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>
      <w:t>28</w:t>
    </w:r>
    <w:r>
      <w:fldChar w:fldCharType="end"/>
    </w:r>
  </w:p>
  <w:p w:rsidR="00000000" w:rsidRDefault="008B5C70">
    <w:pPr>
      <w:spacing w:after="0" w:line="254" w:lineRule="auto"/>
      <w:ind w:left="0" w:right="-231" w:firstLine="0"/>
      <w:jc w:val="right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8B5C70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8B5C70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8B5C70">
    <w:pPr>
      <w:pStyle w:val="ad"/>
      <w:jc w:val="right"/>
    </w:pPr>
    <w:r>
      <w:fldChar w:fldCharType="begin"/>
    </w:r>
    <w:r>
      <w:instrText xml:space="preserve"> PAGE </w:instrText>
    </w:r>
    <w:r>
      <w:fldChar w:fldCharType="separate"/>
    </w:r>
    <w:r>
      <w:t>29</w:t>
    </w:r>
    <w:r>
      <w:fldChar w:fldCharType="end"/>
    </w:r>
  </w:p>
  <w:p w:rsidR="00000000" w:rsidRDefault="008B5C70">
    <w:pPr>
      <w:spacing w:after="0" w:line="254" w:lineRule="auto"/>
      <w:ind w:left="0" w:right="7" w:firstLine="0"/>
      <w:jc w:val="righ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8B5C7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8B5C70">
      <w:pPr>
        <w:spacing w:after="0" w:line="240" w:lineRule="auto"/>
      </w:pPr>
      <w:r>
        <w:separator/>
      </w:r>
    </w:p>
  </w:footnote>
  <w:footnote w:type="continuationSeparator" w:id="0">
    <w:p w:rsidR="00000000" w:rsidRDefault="008B5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8B5C70">
    <w:pPr>
      <w:spacing w:after="0" w:line="254" w:lineRule="auto"/>
      <w:ind w:left="0" w:right="1268" w:firstLine="0"/>
      <w:jc w:val="right"/>
    </w:pPr>
    <w:r>
      <w:rPr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8B5C7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9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416" w:hanging="216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5864" w:hanging="21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bdr w:val="none" w:sz="0" w:space="0" w:color="000000"/>
        <w:shd w:val="clear" w:color="auto" w:fill="auto"/>
        <w:vertAlign w:val="baseline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5"/>
      <w:numFmt w:val="decimal"/>
      <w:lvlText w:val="%1."/>
      <w:lvlJc w:val="left"/>
      <w:pPr>
        <w:tabs>
          <w:tab w:val="num" w:pos="708"/>
        </w:tabs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1240" w:hanging="2160"/>
      </w:pPr>
      <w:rPr>
        <w:rFonts w:hint="default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5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1240" w:hanging="2160"/>
      </w:pPr>
      <w:rPr>
        <w:rFonts w:hint="defaul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708"/>
        </w:tabs>
        <w:ind w:left="9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18" w:firstLine="0"/>
      </w:pPr>
      <w:rPr>
        <w:rFonts w:ascii="Times New Roman CYR" w:eastAsia="Times New Roman" w:hAnsi="Times New Roman CYR" w:cs="Times New Roman CYR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bdr w:val="none" w:sz="0" w:space="0" w:color="000000"/>
        <w:shd w:val="clear" w:color="auto" w:fill="auto"/>
        <w:vertAlign w:val="baseline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4"/>
      <w:numFmt w:val="decimal"/>
      <w:lvlText w:val="%1."/>
      <w:lvlJc w:val="left"/>
      <w:pPr>
        <w:tabs>
          <w:tab w:val="num" w:pos="0"/>
        </w:tabs>
        <w:ind w:left="1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bdr w:val="none" w:sz="0" w:space="0" w:color="000000"/>
        <w:shd w:val="clear" w:color="auto" w:fill="auto"/>
        <w:vertAlign w:val="baseline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4"/>
      <w:numFmt w:val="decimal"/>
      <w:lvlText w:val="%1."/>
      <w:lvlJc w:val="left"/>
      <w:pPr>
        <w:tabs>
          <w:tab w:val="num" w:pos="0"/>
        </w:tabs>
        <w:ind w:left="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bdr w:val="none" w:sz="0" w:space="0" w:color="000000"/>
        <w:shd w:val="clear" w:color="auto" w:fill="auto"/>
        <w:vertAlign w:val="baseline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8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1240" w:hanging="2160"/>
      </w:pPr>
      <w:rPr>
        <w:rFonts w:hint="default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2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7"/>
      <w:numFmt w:val="decimal"/>
      <w:lvlText w:val="%1."/>
      <w:lvlJc w:val="left"/>
      <w:pPr>
        <w:tabs>
          <w:tab w:val="num" w:pos="0"/>
        </w:tabs>
        <w:ind w:left="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bdr w:val="none" w:sz="0" w:space="0" w:color="000000"/>
        <w:shd w:val="clear" w:color="auto" w:fill="auto"/>
        <w:vertAlign w:val="baseline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2"/>
        <w:szCs w:val="32"/>
        <w:u w:val="none" w:color="000000"/>
        <w:bdr w:val="none" w:sz="0" w:space="0" w:color="000000"/>
        <w:shd w:val="clear" w:color="auto" w:fill="auto"/>
        <w:vertAlign w:val="baseline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1635" w:hanging="375"/>
      </w:pPr>
      <w:rPr>
        <w:rFonts w:ascii="Times New Roman" w:hAnsi="Times New Roman" w:cs="Times New Roman" w:hint="default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6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420" w:hanging="2160"/>
      </w:pPr>
      <w:rPr>
        <w:rFonts w:hint="default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bdr w:val="none" w:sz="0" w:space="0" w:color="00000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bdr w:val="none" w:sz="0" w:space="0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bdr w:val="none" w:sz="0" w:space="0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bdr w:val="none" w:sz="0" w:space="0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bdr w:val="none" w:sz="0" w:space="0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bdr w:val="none" w:sz="0" w:space="0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bdr w:val="none" w:sz="0" w:space="0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bdr w:val="none" w:sz="0" w:space="0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bdr w:val="none" w:sz="0" w:space="0" w:color="000000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5C70"/>
    <w:rsid w:val="008B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DF0FDDE-4C49-44AC-8818-6EDCBBA5B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14" w:line="242" w:lineRule="auto"/>
      <w:ind w:left="-50" w:firstLine="710"/>
      <w:jc w:val="both"/>
    </w:pPr>
    <w:rPr>
      <w:color w:val="000000"/>
      <w:sz w:val="28"/>
      <w:szCs w:val="22"/>
      <w:lang w:eastAsia="zh-CN"/>
    </w:rPr>
  </w:style>
  <w:style w:type="paragraph" w:styleId="1">
    <w:name w:val="heading 1"/>
    <w:next w:val="a"/>
    <w:qFormat/>
    <w:pPr>
      <w:keepNext/>
      <w:keepLines/>
      <w:numPr>
        <w:numId w:val="1"/>
      </w:numPr>
      <w:suppressAutoHyphens/>
      <w:spacing w:after="194" w:line="254" w:lineRule="auto"/>
      <w:ind w:right="22"/>
      <w:jc w:val="center"/>
      <w:outlineLvl w:val="0"/>
    </w:pPr>
    <w:rPr>
      <w:color w:val="000000"/>
      <w:sz w:val="38"/>
      <w:lang w:eastAsia="zh-CN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30"/>
      <w:szCs w:val="30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WW8Num8z0">
    <w:name w:val="WW8Num8z0"/>
    <w:rPr>
      <w:rFonts w:ascii="Times New Roman CYR" w:eastAsia="Times New Roman" w:hAnsi="Times New Roman CYR" w:cs="Times New Roman CYR"/>
      <w:b w:val="0"/>
      <w:i w:val="0"/>
      <w:strike w:val="0"/>
      <w:dstrike w:val="0"/>
      <w:color w:val="000000"/>
      <w:position w:val="0"/>
      <w:sz w:val="30"/>
      <w:szCs w:val="30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WW8Num9z0">
    <w:name w:val="WW8Num9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30"/>
      <w:szCs w:val="30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30"/>
      <w:szCs w:val="30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WW8Num13z0">
    <w:name w:val="WW8Num13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30"/>
      <w:szCs w:val="30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WW8Num14z0">
    <w:name w:val="WW8Num14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32"/>
      <w:szCs w:val="32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WW8Num15z0">
    <w:name w:val="WW8Num15z0"/>
    <w:rPr>
      <w:rFonts w:ascii="Times New Roman" w:hAnsi="Times New Roman" w:cs="Times New Roman" w:hint="default"/>
      <w:szCs w:val="28"/>
    </w:rPr>
  </w:style>
  <w:style w:type="character" w:customStyle="1" w:styleId="WW8Num15z1">
    <w:name w:val="WW8Num15z1"/>
    <w:rPr>
      <w:rFonts w:hint="default"/>
    </w:rPr>
  </w:style>
  <w:style w:type="character" w:customStyle="1" w:styleId="WW8Num16z0">
    <w:name w:val="WW8Num16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30"/>
      <w:szCs w:val="30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WW8Num3z1">
    <w:name w:val="WW8Num3z1"/>
    <w:rPr>
      <w:rFonts w:hint="default"/>
    </w:rPr>
  </w:style>
  <w:style w:type="character" w:customStyle="1" w:styleId="WW8Num14z1">
    <w:name w:val="WW8Num14z1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30"/>
      <w:szCs w:val="30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WW8Num22z0">
    <w:name w:val="WW8Num22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30"/>
      <w:szCs w:val="30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30"/>
      <w:szCs w:val="30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WW8Num25z0">
    <w:name w:val="WW8Num25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32"/>
      <w:szCs w:val="32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WW8Num26z0">
    <w:name w:val="WW8Num26z0"/>
    <w:rPr>
      <w:rFonts w:ascii="Times New Roman" w:hAnsi="Times New Roman" w:cs="Times New Roman" w:hint="default"/>
    </w:rPr>
  </w:style>
  <w:style w:type="character" w:customStyle="1" w:styleId="WW8Num27z0">
    <w:name w:val="WW8Num27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32"/>
      <w:szCs w:val="32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WW8Num27z1">
    <w:name w:val="WW8Num27z1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30"/>
      <w:szCs w:val="30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WW8Num28z0">
    <w:name w:val="WW8Num28z0"/>
    <w:rPr>
      <w:rFonts w:ascii="Times New Roman" w:hAnsi="Times New Roman" w:cs="Times New Roman" w:hint="default"/>
      <w:szCs w:val="28"/>
    </w:rPr>
  </w:style>
  <w:style w:type="character" w:customStyle="1" w:styleId="WW8Num28z1">
    <w:name w:val="WW8Num28z1"/>
    <w:rPr>
      <w:rFonts w:hint="default"/>
    </w:rPr>
  </w:style>
  <w:style w:type="character" w:customStyle="1" w:styleId="WW8Num29z0">
    <w:name w:val="WW8Num29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30"/>
      <w:szCs w:val="30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Times New Roman" w:hAnsi="Times New Roman" w:cs="Times New Roman"/>
      <w:color w:val="000000"/>
      <w:sz w:val="38"/>
      <w:lang w:bidi="ar-SA"/>
    </w:rPr>
  </w:style>
  <w:style w:type="character" w:customStyle="1" w:styleId="a3">
    <w:name w:val="Верхний колонтитул Знак"/>
    <w:rPr>
      <w:rFonts w:ascii="Calibri" w:eastAsia="Times New Roman" w:hAnsi="Calibri" w:cs="Times New Roman"/>
      <w:sz w:val="22"/>
      <w:szCs w:val="22"/>
    </w:rPr>
  </w:style>
  <w:style w:type="character" w:customStyle="1" w:styleId="a4">
    <w:name w:val="Текст выноски Знак"/>
    <w:rPr>
      <w:rFonts w:ascii="Tahoma" w:hAnsi="Tahoma" w:cs="Tahoma"/>
      <w:color w:val="000000"/>
      <w:sz w:val="16"/>
      <w:szCs w:val="16"/>
    </w:rPr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a5">
    <w:name w:val="Нижний колонтитул Знак"/>
    <w:rPr>
      <w:rFonts w:ascii="Calibri" w:eastAsia="Times New Roman" w:hAnsi="Calibri" w:cs="Times New Roman"/>
      <w:sz w:val="22"/>
      <w:szCs w:val="22"/>
    </w:rPr>
  </w:style>
  <w:style w:type="character" w:customStyle="1" w:styleId="Bodytext">
    <w:name w:val="Body text_"/>
    <w:rPr>
      <w:sz w:val="27"/>
      <w:szCs w:val="27"/>
      <w:shd w:val="clear" w:color="auto" w:fill="FFFFFF"/>
    </w:rPr>
  </w:style>
  <w:style w:type="character" w:styleId="a6">
    <w:name w:val="Hyperlink"/>
    <w:rPr>
      <w:color w:val="000080"/>
      <w:u w:val="single"/>
      <w:lang/>
    </w:rPr>
  </w:style>
  <w:style w:type="paragraph" w:customStyle="1" w:styleId="12">
    <w:name w:val="Заголовок1"/>
    <w:basedOn w:val="a"/>
    <w:next w:val="a7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Arial"/>
    </w:rPr>
  </w:style>
  <w:style w:type="paragraph" w:customStyle="1" w:styleId="aa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="Calibri" w:hAnsi="Calibri"/>
      <w:sz w:val="22"/>
    </w:rPr>
  </w:style>
  <w:style w:type="paragraph" w:styleId="ac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4">
    <w:name w:val="Название объекта1"/>
    <w:basedOn w:val="a"/>
    <w:next w:val="a"/>
    <w:pPr>
      <w:spacing w:after="0" w:line="240" w:lineRule="auto"/>
      <w:ind w:left="0" w:firstLine="0"/>
      <w:jc w:val="center"/>
    </w:pPr>
    <w:rPr>
      <w:rFonts w:ascii="AG Souvenir" w:hAnsi="AG Souvenir" w:cs="AG Souvenir"/>
      <w:b/>
      <w:sz w:val="32"/>
      <w:szCs w:val="20"/>
    </w:rPr>
  </w:style>
  <w:style w:type="paragraph" w:styleId="ad">
    <w:name w:val="footer"/>
    <w:basedOn w:val="a"/>
    <w:pPr>
      <w:tabs>
        <w:tab w:val="center" w:pos="4320"/>
        <w:tab w:val="right" w:pos="8640"/>
      </w:tabs>
      <w:spacing w:after="200" w:line="276" w:lineRule="auto"/>
      <w:ind w:left="0" w:firstLine="0"/>
      <w:jc w:val="left"/>
    </w:pPr>
    <w:rPr>
      <w:rFonts w:ascii="Calibri" w:hAnsi="Calibri"/>
      <w:sz w:val="22"/>
    </w:rPr>
  </w:style>
  <w:style w:type="paragraph" w:styleId="ae">
    <w:name w:val="List Paragraph"/>
    <w:basedOn w:val="a"/>
    <w:qFormat/>
    <w:pPr>
      <w:widowControl w:val="0"/>
      <w:spacing w:after="0" w:line="240" w:lineRule="auto"/>
      <w:ind w:left="720" w:firstLine="0"/>
      <w:contextualSpacing/>
      <w:jc w:val="left"/>
    </w:pPr>
    <w:rPr>
      <w:rFonts w:ascii="DejaVu Sans" w:eastAsia="DejaVu Sans" w:hAnsi="DejaVu Sans" w:cs="DejaVu Sans"/>
      <w:kern w:val="2"/>
      <w:sz w:val="24"/>
      <w:szCs w:val="24"/>
      <w:lang w:bidi="ru-RU"/>
    </w:rPr>
  </w:style>
  <w:style w:type="paragraph" w:customStyle="1" w:styleId="Bodytext0">
    <w:name w:val="Body text"/>
    <w:basedOn w:val="a"/>
    <w:pPr>
      <w:shd w:val="clear" w:color="auto" w:fill="FFFFFF"/>
      <w:spacing w:after="0" w:line="0" w:lineRule="atLeast"/>
      <w:ind w:left="0" w:firstLine="0"/>
      <w:jc w:val="left"/>
    </w:pPr>
    <w:rPr>
      <w:rFonts w:ascii="Calibri" w:hAnsi="Calibri" w:cs="Calibri"/>
      <w:sz w:val="27"/>
      <w:szCs w:val="27"/>
    </w:rPr>
  </w:style>
  <w:style w:type="paragraph" w:customStyle="1" w:styleId="af">
    <w:name w:val="Содержимое таблицы"/>
    <w:basedOn w:val="a"/>
    <w:pPr>
      <w:widowControl w:val="0"/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NormalWeb">
    <w:name w:val="Normal (Web)"/>
    <w:basedOn w:val="a"/>
    <w:pPr>
      <w:spacing w:before="280" w:after="280" w:line="240" w:lineRule="auto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B09A25E85D45AF6DE8AEEA8D51F7A1E83782DD1C023AF53EF47431C32F1321DA3E9FC6F6AB0A1o0ICI" TargetMode="Externa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yperlink" Target="http://zelenovskaya-adm.ru/Upload/Files/postanovlenie__24_ot19.02.2016.zip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6318</Words>
  <Characters>36015</Characters>
  <Application>Microsoft Office Word</Application>
  <DocSecurity>0</DocSecurity>
  <Lines>300</Lines>
  <Paragraphs>84</Paragraphs>
  <ScaleCrop>false</ScaleCrop>
  <Company/>
  <LinksUpToDate>false</LinksUpToDate>
  <CharactersWithSpaces>42249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10_01</dc:creator>
  <cp:keywords/>
  <cp:lastModifiedBy>Pai Pinky</cp:lastModifiedBy>
  <cp:revision>2</cp:revision>
  <cp:lastPrinted>2021-10-26T12:35:00Z</cp:lastPrinted>
  <dcterms:created xsi:type="dcterms:W3CDTF">2026-03-02T05:38:00Z</dcterms:created>
  <dcterms:modified xsi:type="dcterms:W3CDTF">2026-03-02T05:38:00Z</dcterms:modified>
</cp:coreProperties>
</file>