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BD2F79">
      <w:pPr>
        <w:keepNext/>
        <w:widowControl w:val="0"/>
        <w:jc w:val="right"/>
      </w:pPr>
      <w:r>
        <w:rPr>
          <w:color w:val="000000"/>
          <w:sz w:val="28"/>
          <w:szCs w:val="28"/>
          <w:lang w:eastAsia="en-US" w:bidi="en-US"/>
        </w:rPr>
        <w:t xml:space="preserve"> </w:t>
      </w:r>
    </w:p>
    <w:p w:rsidR="00000000" w:rsidRDefault="00BD2F7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BD2F7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BD2F7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BD2F7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BD2F7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BD2F79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BD2F79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BD2F79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10.01.2020 №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6</w:t>
      </w:r>
    </w:p>
    <w:p w:rsidR="00000000" w:rsidRDefault="00BD2F79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х.Зеленовка</w:t>
      </w:r>
    </w:p>
    <w:p w:rsidR="00000000" w:rsidRDefault="00BD2F79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BD2F79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BD2F79">
      <w:pPr>
        <w:jc w:val="both"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100 от 29.12.2018</w:t>
      </w:r>
      <w:r>
        <w:t>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BD2F79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BD2F79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</w:t>
      </w:r>
      <w:r>
        <w:rPr>
          <w:rFonts w:eastAsia="Calibri"/>
          <w:sz w:val="28"/>
          <w:szCs w:val="28"/>
          <w:lang w:eastAsia="en-US"/>
        </w:rPr>
        <w:t>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BD2F79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BD2F79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</w:t>
      </w:r>
      <w:r>
        <w:rPr>
          <w:rFonts w:eastAsia="Calibri"/>
          <w:sz w:val="28"/>
          <w:szCs w:val="28"/>
          <w:lang w:eastAsia="en-US"/>
        </w:rPr>
        <w:t>ие изменения в постановление №100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«Противодействие коррупции»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BD2F79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«Прот</w:t>
      </w:r>
      <w:r>
        <w:rPr>
          <w:sz w:val="28"/>
          <w:szCs w:val="28"/>
        </w:rPr>
        <w:t>иводействие коррупции» раздел Ресурсное обеспечение Программы изложить в следующей редакции:</w:t>
      </w:r>
    </w:p>
    <w:p w:rsidR="00000000" w:rsidRDefault="00BD2F79">
      <w:pPr>
        <w:jc w:val="both"/>
        <w:rPr>
          <w:sz w:val="26"/>
          <w:szCs w:val="2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157"/>
        <w:gridCol w:w="440"/>
        <w:gridCol w:w="6540"/>
      </w:tblGrid>
      <w:tr w:rsidR="00000000">
        <w:tc>
          <w:tcPr>
            <w:tcW w:w="3089" w:type="dxa"/>
            <w:shd w:val="clear" w:color="auto" w:fill="auto"/>
          </w:tcPr>
          <w:p w:rsidR="00000000" w:rsidRDefault="00BD2F79">
            <w:r>
              <w:rPr>
                <w:sz w:val="28"/>
                <w:szCs w:val="28"/>
              </w:rPr>
              <w:t>Ресурсное обеспечение</w:t>
            </w:r>
          </w:p>
          <w:p w:rsidR="00000000" w:rsidRDefault="00BD2F79">
            <w:r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431" w:type="dxa"/>
            <w:shd w:val="clear" w:color="auto" w:fill="auto"/>
          </w:tcPr>
          <w:p w:rsidR="00000000" w:rsidRDefault="00BD2F79">
            <w:r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401" w:type="dxa"/>
            <w:shd w:val="clear" w:color="auto" w:fill="auto"/>
          </w:tcPr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общий объем финансирования на весь период реализации Программы составляет 2,0 т. рублей, в том числе по годам реализации: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201</w:t>
            </w:r>
            <w:r>
              <w:rPr>
                <w:kern w:val="2"/>
                <w:sz w:val="28"/>
                <w:szCs w:val="28"/>
              </w:rPr>
              <w:t>9 году – 1,0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</w:t>
            </w:r>
            <w:r>
              <w:rPr>
                <w:kern w:val="2"/>
                <w:sz w:val="28"/>
                <w:szCs w:val="28"/>
              </w:rPr>
              <w:t>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2021 г</w:t>
            </w:r>
            <w:r>
              <w:rPr>
                <w:kern w:val="2"/>
                <w:sz w:val="28"/>
                <w:szCs w:val="28"/>
              </w:rPr>
              <w:t>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lastRenderedPageBreak/>
              <w:t>в 2023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</w:t>
            </w:r>
            <w:r>
              <w:rPr>
                <w:kern w:val="2"/>
                <w:sz w:val="28"/>
                <w:szCs w:val="28"/>
              </w:rPr>
              <w:t>030 году – 0 тыс. рублей.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реализации: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</w:t>
            </w:r>
            <w:r>
              <w:rPr>
                <w:kern w:val="2"/>
                <w:sz w:val="28"/>
                <w:szCs w:val="28"/>
              </w:rPr>
              <w:t>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Объем финансирования из местного бюджета </w:t>
            </w:r>
            <w:r>
              <w:rPr>
                <w:kern w:val="2"/>
                <w:sz w:val="28"/>
                <w:szCs w:val="28"/>
              </w:rPr>
              <w:t>составляет 2,0 т. рублей, в том числе по годам реализации: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2025 году – 0 тыс</w:t>
            </w:r>
            <w:r>
              <w:rPr>
                <w:kern w:val="2"/>
                <w:sz w:val="28"/>
                <w:szCs w:val="28"/>
              </w:rPr>
              <w:t>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000000" w:rsidRDefault="00BD2F79">
            <w:pPr>
              <w:jc w:val="both"/>
            </w:pPr>
            <w:r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000000" w:rsidRDefault="00BD2F79">
      <w:pPr>
        <w:jc w:val="both"/>
        <w:rPr>
          <w:sz w:val="28"/>
          <w:szCs w:val="28"/>
        </w:rPr>
      </w:pPr>
    </w:p>
    <w:p w:rsidR="00000000" w:rsidRDefault="00BD2F79">
      <w:pPr>
        <w:jc w:val="both"/>
        <w:rPr>
          <w:sz w:val="28"/>
          <w:szCs w:val="28"/>
        </w:rPr>
      </w:pPr>
    </w:p>
    <w:p w:rsidR="00000000" w:rsidRDefault="00BD2F79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426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муниципальной программе изложить в следующей редакции:</w:t>
      </w:r>
    </w:p>
    <w:p w:rsidR="00000000" w:rsidRDefault="00BD2F79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«Приложение № </w:t>
      </w:r>
      <w:r>
        <w:rPr>
          <w:kern w:val="2"/>
          <w:sz w:val="24"/>
          <w:szCs w:val="24"/>
        </w:rPr>
        <w:t>2</w:t>
      </w:r>
    </w:p>
    <w:p w:rsidR="00000000" w:rsidRDefault="00BD2F79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</w:t>
      </w:r>
      <w:r>
        <w:rPr>
          <w:kern w:val="2"/>
          <w:sz w:val="24"/>
          <w:szCs w:val="24"/>
        </w:rPr>
        <w:t xml:space="preserve">    </w:t>
      </w:r>
      <w:r>
        <w:rPr>
          <w:kern w:val="2"/>
          <w:sz w:val="24"/>
          <w:szCs w:val="24"/>
        </w:rPr>
        <w:t>к муниципальной программе</w:t>
      </w:r>
    </w:p>
    <w:p w:rsidR="00000000" w:rsidRDefault="00BD2F79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 xml:space="preserve">           </w:t>
      </w:r>
      <w:r>
        <w:rPr>
          <w:kern w:val="2"/>
          <w:sz w:val="24"/>
          <w:szCs w:val="24"/>
        </w:rPr>
        <w:t>к муниципальной программе</w:t>
      </w:r>
    </w:p>
    <w:p w:rsidR="00000000" w:rsidRDefault="00BD2F79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Зеленовского сельского поселения</w:t>
      </w:r>
    </w:p>
    <w:p w:rsidR="00000000" w:rsidRDefault="00BD2F79">
      <w:pPr>
        <w:keepNext/>
        <w:keepLines/>
        <w:ind w:firstLine="10490"/>
        <w:jc w:val="right"/>
      </w:pPr>
      <w:r>
        <w:rPr>
          <w:kern w:val="2"/>
          <w:sz w:val="24"/>
          <w:szCs w:val="24"/>
        </w:rPr>
        <w:t>«</w:t>
      </w:r>
      <w:r>
        <w:rPr>
          <w:sz w:val="24"/>
          <w:szCs w:val="24"/>
        </w:rPr>
        <w:t>Противодействие коррупции»</w:t>
      </w:r>
    </w:p>
    <w:p w:rsidR="00000000" w:rsidRDefault="00BD2F79">
      <w:pPr>
        <w:jc w:val="center"/>
      </w:pPr>
      <w:r>
        <w:rPr>
          <w:kern w:val="2"/>
          <w:sz w:val="28"/>
          <w:szCs w:val="28"/>
        </w:rPr>
        <w:t>РАСХОДЫ</w:t>
      </w:r>
    </w:p>
    <w:p w:rsidR="00000000" w:rsidRDefault="00BD2F79">
      <w:pPr>
        <w:jc w:val="center"/>
      </w:pPr>
      <w:r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 w:rsidR="00000000" w:rsidRDefault="00BD2F79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«Противодействие коррупции»</w:t>
      </w:r>
    </w:p>
    <w:tbl>
      <w:tblPr>
        <w:tblW w:w="5000" w:type="pct"/>
        <w:tblInd w:w="-1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"/>
        <w:gridCol w:w="2872"/>
        <w:gridCol w:w="1689"/>
        <w:gridCol w:w="1406"/>
        <w:gridCol w:w="1124"/>
        <w:gridCol w:w="703"/>
        <w:gridCol w:w="703"/>
        <w:gridCol w:w="761"/>
        <w:gridCol w:w="593"/>
        <w:gridCol w:w="593"/>
        <w:gridCol w:w="593"/>
        <w:gridCol w:w="594"/>
        <w:gridCol w:w="592"/>
        <w:gridCol w:w="594"/>
        <w:gridCol w:w="592"/>
        <w:gridCol w:w="594"/>
        <w:gridCol w:w="603"/>
      </w:tblGrid>
      <w:tr w:rsidR="00000000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Наим</w:t>
            </w:r>
            <w:r>
              <w:t>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D2F79">
            <w:pPr>
              <w:ind w:left="-57" w:right="-57"/>
              <w:jc w:val="center"/>
            </w:pPr>
            <w:r>
              <w:t>Ответственный исполнитель, соисполнитель, участник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ind w:left="-57" w:right="-57"/>
              <w:jc w:val="center"/>
            </w:pPr>
            <w:r>
              <w:t>Источники финансирования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Объем расходов, всего</w:t>
            </w:r>
          </w:p>
          <w:p w:rsidR="00000000" w:rsidRDefault="00BD2F79">
            <w:pPr>
              <w:jc w:val="center"/>
            </w:pPr>
            <w:r>
              <w:rPr>
                <w:rFonts w:ascii="Times" w:hAnsi="Times" w:cs="Times"/>
                <w:spacing w:val="-4"/>
              </w:rPr>
              <w:t>(</w:t>
            </w:r>
            <w:r>
              <w:rPr>
                <w:spacing w:val="-4"/>
              </w:rPr>
              <w:t>тыс</w:t>
            </w:r>
            <w:r>
              <w:rPr>
                <w:rFonts w:ascii="Times" w:hAnsi="Times" w:cs="Times"/>
                <w:spacing w:val="-4"/>
              </w:rPr>
              <w:t xml:space="preserve">. </w:t>
            </w:r>
            <w:r>
              <w:rPr>
                <w:spacing w:val="-4"/>
              </w:rPr>
              <w:t>рублей</w:t>
            </w:r>
            <w:r>
              <w:rPr>
                <w:rFonts w:ascii="Times" w:hAnsi="Times" w:cs="Times"/>
                <w:spacing w:val="-4"/>
              </w:rPr>
              <w:t xml:space="preserve">) </w:t>
            </w:r>
          </w:p>
        </w:tc>
        <w:tc>
          <w:tcPr>
            <w:tcW w:w="74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В том числе по годам реализации муниципальной програ</w:t>
            </w:r>
            <w:r>
              <w:t>ммы</w:t>
            </w:r>
          </w:p>
        </w:tc>
      </w:tr>
      <w:tr w:rsidR="00000000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  <w:rPr>
                <w:rFonts w:ascii="Times" w:hAnsi="Times" w:cs="Times"/>
                <w:spacing w:val="-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2019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2022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2025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2026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2027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2028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2029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2030</w:t>
            </w:r>
          </w:p>
        </w:tc>
      </w:tr>
    </w:tbl>
    <w:p w:rsidR="00000000" w:rsidRDefault="00BD2F79">
      <w:pPr>
        <w:rPr>
          <w:sz w:val="2"/>
          <w:szCs w:val="2"/>
        </w:rPr>
      </w:pPr>
    </w:p>
    <w:tbl>
      <w:tblPr>
        <w:tblW w:w="5000" w:type="pct"/>
        <w:tblInd w:w="-1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6"/>
        <w:gridCol w:w="2912"/>
        <w:gridCol w:w="1692"/>
        <w:gridCol w:w="1409"/>
        <w:gridCol w:w="1125"/>
        <w:gridCol w:w="704"/>
        <w:gridCol w:w="704"/>
        <w:gridCol w:w="761"/>
        <w:gridCol w:w="593"/>
        <w:gridCol w:w="594"/>
        <w:gridCol w:w="594"/>
        <w:gridCol w:w="594"/>
        <w:gridCol w:w="593"/>
        <w:gridCol w:w="594"/>
        <w:gridCol w:w="594"/>
        <w:gridCol w:w="594"/>
        <w:gridCol w:w="586"/>
      </w:tblGrid>
      <w:tr w:rsidR="00000000">
        <w:trPr>
          <w:trHeight w:val="14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20</w:t>
            </w:r>
          </w:p>
        </w:tc>
      </w:tr>
      <w:tr w:rsidR="00000000">
        <w:trPr>
          <w:trHeight w:val="288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r>
              <w:t>Муниципальная программа Зеленовского сельского поселения «Противодействие коррупции»</w:t>
            </w:r>
          </w:p>
          <w:p w:rsidR="00000000" w:rsidRDefault="00BD2F79"/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D2F79">
            <w:r>
              <w:t>Администрация Зеленовского сельского поселения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r>
              <w:t>ВСЕ</w:t>
            </w:r>
            <w:r>
              <w:t>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</w:tr>
      <w:tr w:rsidR="00000000">
        <w:trPr>
          <w:trHeight w:val="230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r>
              <w:t xml:space="preserve">Федеральный бюджет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184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r>
              <w:t>Областной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000000">
        <w:trPr>
          <w:trHeight w:val="233"/>
        </w:trPr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BD2F79">
            <w:pPr>
              <w:snapToGrid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r>
              <w:t>Местный бюджет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2,0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1,0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D2F79">
            <w:pPr>
              <w:jc w:val="center"/>
            </w:pPr>
            <w:r>
              <w:t>0</w:t>
            </w:r>
          </w:p>
        </w:tc>
      </w:tr>
    </w:tbl>
    <w:p w:rsidR="00000000" w:rsidRDefault="00BD2F79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000000" w:rsidRDefault="00BD2F79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BD2F79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BD2F79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BD2F79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2.Настоящее постановление вступает в силу с момента подписания (обн</w:t>
      </w:r>
      <w:r>
        <w:rPr>
          <w:sz w:val="28"/>
          <w:szCs w:val="28"/>
        </w:rPr>
        <w:t>ародования).</w:t>
      </w:r>
    </w:p>
    <w:p w:rsidR="00000000" w:rsidRDefault="00BD2F79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BD2F79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BD2F79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BD2F79">
      <w:pPr>
        <w:widowControl w:val="0"/>
        <w:autoSpaceDE w:val="0"/>
        <w:ind w:left="72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Глава Администрации </w:t>
      </w:r>
    </w:p>
    <w:p w:rsidR="00BD2F79" w:rsidRDefault="00BD2F79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BD2F79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D2F79">
      <w:r>
        <w:separator/>
      </w:r>
    </w:p>
  </w:endnote>
  <w:endnote w:type="continuationSeparator" w:id="0">
    <w:p w:rsidR="00000000" w:rsidRDefault="00BD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5.0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BD2F79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.0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BD2F79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D2F7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D2F79">
      <w:r>
        <w:separator/>
      </w:r>
    </w:p>
  </w:footnote>
  <w:footnote w:type="continuationSeparator" w:id="0">
    <w:p w:rsidR="00000000" w:rsidRDefault="00BD2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F79"/>
    <w:rsid w:val="00B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8E4F029D-8B2F-4601-B7AE-28C2ACC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  <w:lang w:val="x-none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