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258AD" w:rsidRDefault="003258AD">
      <w:pPr>
        <w:keepNext/>
        <w:widowControl w:val="0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3258AD" w:rsidRDefault="003258A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3258AD" w:rsidRDefault="003258A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3258AD" w:rsidRDefault="003258A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3258AD" w:rsidRDefault="003258A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3258AD" w:rsidRDefault="003258A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3258AD" w:rsidRDefault="003258AD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3258AD" w:rsidRDefault="003258A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</w:t>
      </w:r>
      <w:r w:rsidR="008D5042">
        <w:rPr>
          <w:rFonts w:eastAsia="Arial Unicode MS" w:cs="Tahoma"/>
          <w:color w:val="000000"/>
          <w:sz w:val="28"/>
          <w:szCs w:val="28"/>
          <w:lang w:eastAsia="en-US" w:bidi="en-US"/>
        </w:rPr>
        <w:t>Е</w:t>
      </w:r>
    </w:p>
    <w:p w:rsidR="003258AD" w:rsidRDefault="003258AD">
      <w:pPr>
        <w:widowControl w:val="0"/>
        <w:jc w:val="center"/>
      </w:pPr>
      <w:r>
        <w:rPr>
          <w:color w:val="000000"/>
          <w:sz w:val="28"/>
          <w:szCs w:val="28"/>
          <w:lang w:eastAsia="en-US" w:bidi="en-US"/>
        </w:rPr>
        <w:t xml:space="preserve"> </w:t>
      </w:r>
      <w:r w:rsidR="008D5042">
        <w:rPr>
          <w:rFonts w:eastAsia="Arial Unicode MS" w:cs="Tahoma"/>
          <w:color w:val="000000"/>
          <w:sz w:val="28"/>
          <w:szCs w:val="28"/>
          <w:lang w:eastAsia="en-US" w:bidi="en-US"/>
        </w:rPr>
        <w:t>06</w:t>
      </w:r>
      <w:r w:rsidRPr="00AE2694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  <w:r w:rsidR="008D5042">
        <w:rPr>
          <w:rFonts w:eastAsia="Arial Unicode MS" w:cs="Tahoma"/>
          <w:color w:val="000000"/>
          <w:sz w:val="28"/>
          <w:szCs w:val="28"/>
          <w:lang w:eastAsia="en-US" w:bidi="en-US"/>
        </w:rPr>
        <w:t>12</w:t>
      </w:r>
      <w:r w:rsidRPr="00AE2694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.2021г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 </w:t>
      </w:r>
      <w:r w:rsidRPr="00AE2694">
        <w:rPr>
          <w:rFonts w:eastAsia="Arial Unicode MS" w:cs="Tahoma"/>
          <w:color w:val="000000"/>
          <w:sz w:val="28"/>
          <w:szCs w:val="28"/>
          <w:lang w:eastAsia="en-US" w:bidi="en-US"/>
        </w:rPr>
        <w:t>1</w:t>
      </w:r>
      <w:r w:rsidR="008D5042">
        <w:rPr>
          <w:rFonts w:eastAsia="Arial Unicode MS" w:cs="Tahoma"/>
          <w:color w:val="000000"/>
          <w:sz w:val="28"/>
          <w:szCs w:val="28"/>
          <w:lang w:eastAsia="en-US" w:bidi="en-US"/>
        </w:rPr>
        <w:t>0</w:t>
      </w:r>
      <w:r w:rsidRPr="00AE2694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1      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3258AD" w:rsidRDefault="003258AD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3258AD" w:rsidRDefault="003258AD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3258AD" w:rsidRDefault="003258AD">
      <w:pPr>
        <w:jc w:val="both"/>
      </w:pPr>
      <w:r>
        <w:rPr>
          <w:sz w:val="28"/>
          <w:szCs w:val="28"/>
        </w:rPr>
        <w:t>№104от 29.12.2018</w:t>
      </w:r>
      <w:r>
        <w:t>г «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</w:t>
      </w:r>
    </w:p>
    <w:p w:rsidR="003258AD" w:rsidRDefault="003258AD">
      <w:pPr>
        <w:jc w:val="both"/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</w:p>
    <w:p w:rsidR="003258AD" w:rsidRDefault="003258AD">
      <w:pPr>
        <w:jc w:val="both"/>
      </w:pPr>
      <w:r>
        <w:rPr>
          <w:sz w:val="28"/>
          <w:szCs w:val="28"/>
        </w:rPr>
        <w:t xml:space="preserve"> сельского поселения «Муниципальная политика»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3258AD">
        <w:tc>
          <w:tcPr>
            <w:tcW w:w="3789" w:type="dxa"/>
            <w:shd w:val="clear" w:color="auto" w:fill="auto"/>
          </w:tcPr>
          <w:p w:rsidR="003258AD" w:rsidRDefault="003258AD">
            <w:pPr>
              <w:autoSpaceDE w:val="0"/>
              <w:snapToGrid w:val="0"/>
            </w:pPr>
          </w:p>
        </w:tc>
      </w:tr>
    </w:tbl>
    <w:p w:rsidR="003258AD" w:rsidRDefault="003258AD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</w:t>
      </w:r>
      <w:proofErr w:type="spellStart"/>
      <w:r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постановляет:</w:t>
      </w:r>
    </w:p>
    <w:p w:rsidR="003258AD" w:rsidRDefault="003258AD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3258AD" w:rsidRDefault="003258AD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№104 от 29.12.2018г 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«Муниципальная политика»</w:t>
      </w:r>
      <w:r>
        <w:rPr>
          <w:rFonts w:eastAsia="Calibri"/>
          <w:sz w:val="28"/>
          <w:szCs w:val="28"/>
          <w:lang w:eastAsia="en-US"/>
        </w:rPr>
        <w:t>:</w:t>
      </w:r>
    </w:p>
    <w:p w:rsidR="003258AD" w:rsidRDefault="003258AD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 xml:space="preserve">В Приложении №1 к постановлению в паспорте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«Муниципальная политика» раздел Ресурсное обеспечение муниципальной программы изложить в следующей редакции:</w:t>
      </w:r>
    </w:p>
    <w:p w:rsidR="003258AD" w:rsidRDefault="003258AD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3258AD">
        <w:tc>
          <w:tcPr>
            <w:tcW w:w="2644" w:type="dxa"/>
            <w:shd w:val="clear" w:color="auto" w:fill="auto"/>
          </w:tcPr>
          <w:p w:rsidR="003258AD" w:rsidRDefault="003258AD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  <w:p w:rsidR="003258AD" w:rsidRDefault="003258AD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3258AD" w:rsidRDefault="003258AD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3258AD" w:rsidRDefault="003258AD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  составляет </w:t>
            </w:r>
            <w:r w:rsidR="00AE2694">
              <w:rPr>
                <w:rFonts w:eastAsia="Calibri"/>
                <w:sz w:val="28"/>
                <w:szCs w:val="28"/>
                <w:lang w:eastAsia="en-US"/>
              </w:rPr>
              <w:t>76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местного бюджета – </w:t>
            </w:r>
            <w:r w:rsidR="00AE2694">
              <w:rPr>
                <w:rFonts w:eastAsia="Calibri"/>
                <w:sz w:val="28"/>
                <w:szCs w:val="28"/>
                <w:lang w:eastAsia="en-US"/>
              </w:rPr>
              <w:t>76</w:t>
            </w:r>
            <w:r>
              <w:rPr>
                <w:rFonts w:eastAsia="Calibri"/>
                <w:sz w:val="28"/>
                <w:szCs w:val="28"/>
                <w:lang w:eastAsia="en-US"/>
              </w:rPr>
              <w:t>,0 тыс. рублей, в том числе по годам:</w:t>
            </w:r>
          </w:p>
          <w:p w:rsidR="003258AD" w:rsidRDefault="003258AD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E2694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3258AD" w:rsidRDefault="003258AD">
      <w:pPr>
        <w:jc w:val="both"/>
        <w:rPr>
          <w:sz w:val="28"/>
          <w:szCs w:val="28"/>
        </w:rPr>
      </w:pPr>
    </w:p>
    <w:p w:rsidR="003258AD" w:rsidRDefault="003258AD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lastRenderedPageBreak/>
        <w:t>В Приложении №1 к постановлению в Паспорте подпрограммы "Развитие муниципальной службы" раздел Ресурсное обеспечение Подпрограммы изложить в следующей редакции:</w:t>
      </w:r>
    </w:p>
    <w:p w:rsidR="003258AD" w:rsidRDefault="003258AD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3258AD">
        <w:tc>
          <w:tcPr>
            <w:tcW w:w="2644" w:type="dxa"/>
            <w:shd w:val="clear" w:color="auto" w:fill="auto"/>
          </w:tcPr>
          <w:p w:rsidR="003258AD" w:rsidRDefault="003258AD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подпрограммы </w:t>
            </w:r>
          </w:p>
          <w:p w:rsidR="003258AD" w:rsidRDefault="003258AD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3258AD" w:rsidRDefault="003258AD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3258AD" w:rsidRDefault="003258AD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  составляет </w:t>
            </w:r>
            <w:r w:rsidR="00AE2694">
              <w:rPr>
                <w:rFonts w:eastAsia="Calibri"/>
                <w:sz w:val="28"/>
                <w:szCs w:val="28"/>
                <w:lang w:eastAsia="en-US"/>
              </w:rPr>
              <w:t>76,0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местного бюджета – </w:t>
            </w:r>
            <w:r w:rsidR="00AE2694">
              <w:rPr>
                <w:rFonts w:eastAsia="Calibri"/>
                <w:sz w:val="28"/>
                <w:szCs w:val="28"/>
                <w:lang w:eastAsia="en-US"/>
              </w:rPr>
              <w:t>76</w:t>
            </w:r>
            <w:r>
              <w:rPr>
                <w:rFonts w:eastAsia="Calibri"/>
                <w:sz w:val="28"/>
                <w:szCs w:val="28"/>
                <w:lang w:eastAsia="en-US"/>
              </w:rPr>
              <w:t>,0 тыс. рублей, в том числе по годам:</w:t>
            </w:r>
          </w:p>
          <w:p w:rsidR="003258AD" w:rsidRDefault="003258AD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E2694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3258AD" w:rsidRDefault="003258AD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3258AD" w:rsidRDefault="003258AD">
      <w:pPr>
        <w:rPr>
          <w:sz w:val="28"/>
          <w:szCs w:val="28"/>
        </w:rPr>
      </w:pPr>
    </w:p>
    <w:p w:rsidR="003258AD" w:rsidRDefault="003258AD">
      <w:pPr>
        <w:rPr>
          <w:sz w:val="28"/>
          <w:szCs w:val="28"/>
        </w:rPr>
      </w:pPr>
    </w:p>
    <w:p w:rsidR="003258AD" w:rsidRDefault="003258AD">
      <w:pPr>
        <w:numPr>
          <w:ilvl w:val="0"/>
          <w:numId w:val="2"/>
        </w:numPr>
        <w:ind w:left="0" w:firstLine="0"/>
        <w:sectPr w:rsidR="003258AD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3258AD" w:rsidRDefault="003258AD">
      <w:pPr>
        <w:ind w:firstLine="709"/>
        <w:jc w:val="right"/>
      </w:pPr>
      <w:r>
        <w:rPr>
          <w:color w:val="000000"/>
          <w:sz w:val="28"/>
          <w:szCs w:val="28"/>
        </w:rPr>
        <w:t>«Приложение № 3</w:t>
      </w:r>
    </w:p>
    <w:p w:rsidR="003258AD" w:rsidRDefault="003258AD">
      <w:pPr>
        <w:ind w:firstLine="709"/>
        <w:jc w:val="right"/>
      </w:pPr>
      <w:r>
        <w:rPr>
          <w:color w:val="000000"/>
          <w:sz w:val="28"/>
          <w:szCs w:val="28"/>
        </w:rPr>
        <w:t>к муниципальной программе</w:t>
      </w:r>
    </w:p>
    <w:p w:rsidR="003258AD" w:rsidRDefault="003258AD">
      <w:pPr>
        <w:ind w:firstLine="709"/>
        <w:jc w:val="right"/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3258AD" w:rsidRDefault="003258AD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3258AD" w:rsidRDefault="003258AD">
      <w:pPr>
        <w:autoSpaceDE w:val="0"/>
        <w:jc w:val="center"/>
      </w:pPr>
      <w:r>
        <w:rPr>
          <w:color w:val="000000"/>
          <w:sz w:val="28"/>
          <w:szCs w:val="28"/>
        </w:rPr>
        <w:t xml:space="preserve">Расходы бюджета на реализацию </w:t>
      </w: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258AD" w:rsidRDefault="003258AD">
      <w:pPr>
        <w:widowControl w:val="0"/>
        <w:autoSpaceDE w:val="0"/>
        <w:ind w:left="4820" w:right="4932"/>
        <w:jc w:val="center"/>
      </w:pPr>
      <w:r>
        <w:rPr>
          <w:color w:val="000000"/>
          <w:kern w:val="2"/>
          <w:sz w:val="24"/>
          <w:szCs w:val="24"/>
          <w:lang w:eastAsia="en-US"/>
        </w:rPr>
        <w:t>«Муниципальная политика»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567"/>
        <w:gridCol w:w="425"/>
        <w:gridCol w:w="709"/>
        <w:gridCol w:w="567"/>
        <w:gridCol w:w="850"/>
        <w:gridCol w:w="709"/>
        <w:gridCol w:w="821"/>
        <w:gridCol w:w="854"/>
        <w:gridCol w:w="630"/>
        <w:gridCol w:w="672"/>
        <w:gridCol w:w="708"/>
        <w:gridCol w:w="719"/>
        <w:gridCol w:w="644"/>
        <w:gridCol w:w="672"/>
        <w:gridCol w:w="659"/>
        <w:gridCol w:w="708"/>
        <w:gridCol w:w="739"/>
      </w:tblGrid>
      <w:tr w:rsidR="003258AD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</w:rPr>
              <w:t xml:space="preserve">Номер </w:t>
            </w:r>
          </w:p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и наименование подпрограммы, основного мероприятия,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Ответственный исполнитель,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Объем </w:t>
            </w:r>
            <w:r>
              <w:rPr>
                <w:spacing w:val="-10"/>
                <w:kern w:val="2"/>
              </w:rPr>
              <w:t>расходов,</w:t>
            </w:r>
            <w:r>
              <w:rPr>
                <w:kern w:val="2"/>
              </w:rPr>
              <w:t xml:space="preserve"> всего</w:t>
            </w:r>
            <w:r>
              <w:rPr>
                <w:kern w:val="2"/>
              </w:rPr>
              <w:br/>
              <w:t>(тыс. рублей)</w:t>
            </w:r>
          </w:p>
        </w:tc>
        <w:tc>
          <w:tcPr>
            <w:tcW w:w="85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br/>
              <w:t>муниципальной программы (тыс. рублей)</w:t>
            </w:r>
          </w:p>
        </w:tc>
      </w:tr>
      <w:tr w:rsidR="003258AD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proofErr w:type="spellStart"/>
            <w:r>
              <w:rPr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ind w:right="-43"/>
              <w:jc w:val="center"/>
            </w:pPr>
            <w: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2030</w:t>
            </w:r>
          </w:p>
        </w:tc>
      </w:tr>
      <w:tr w:rsidR="003258AD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8AD" w:rsidRDefault="003258AD"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8AD" w:rsidRDefault="003258AD"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ind w:right="-43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19</w:t>
            </w:r>
          </w:p>
        </w:tc>
      </w:tr>
      <w:tr w:rsidR="003258AD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Зеленовского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«Муниципальная политика»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</w:t>
            </w:r>
            <w:r w:rsidR="003258AD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Зеленовского</w:t>
            </w:r>
            <w:proofErr w:type="spellEnd"/>
            <w:r>
              <w:rPr>
                <w:color w:val="000000"/>
              </w:rPr>
              <w:t xml:space="preserve">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</w:t>
            </w:r>
            <w:r w:rsidR="003258AD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Зеленовского</w:t>
            </w:r>
            <w:proofErr w:type="spellEnd"/>
            <w:r>
              <w:rPr>
                <w:color w:val="000000"/>
              </w:rPr>
              <w:t xml:space="preserve">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ind w:left="39" w:right="-108" w:firstLine="102"/>
            </w:pPr>
            <w:r>
              <w:rPr>
                <w:kern w:val="2"/>
                <w:lang w:eastAsia="en-US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Зеленовского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 xml:space="preserve">951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3258AD" w:rsidRDefault="003258AD">
      <w:pPr>
        <w:pageBreakBefore/>
        <w:ind w:left="10773"/>
        <w:jc w:val="center"/>
      </w:pPr>
      <w:r>
        <w:rPr>
          <w:sz w:val="28"/>
          <w:szCs w:val="28"/>
        </w:rPr>
        <w:t>Приложение № 4</w:t>
      </w:r>
    </w:p>
    <w:p w:rsidR="003258AD" w:rsidRDefault="003258AD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 xml:space="preserve">к муниципальной программе </w:t>
      </w:r>
    </w:p>
    <w:p w:rsidR="003258AD" w:rsidRDefault="003258AD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3258AD" w:rsidRDefault="003258AD">
      <w:pPr>
        <w:tabs>
          <w:tab w:val="left" w:pos="9610"/>
          <w:tab w:val="left" w:pos="10773"/>
        </w:tabs>
        <w:autoSpaceDE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3258AD" w:rsidRDefault="003258AD">
      <w:pPr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3258AD" w:rsidRDefault="003258AD">
      <w:pPr>
        <w:jc w:val="center"/>
      </w:pPr>
      <w:r>
        <w:rPr>
          <w:kern w:val="2"/>
          <w:sz w:val="28"/>
          <w:szCs w:val="28"/>
        </w:rPr>
        <w:t xml:space="preserve">местного, областного, федерального бюджета на реализацию муниципальной программы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3258AD" w:rsidRDefault="003258A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5"/>
        <w:gridCol w:w="1103"/>
        <w:gridCol w:w="1050"/>
        <w:gridCol w:w="856"/>
        <w:gridCol w:w="805"/>
        <w:gridCol w:w="805"/>
        <w:gridCol w:w="823"/>
        <w:gridCol w:w="823"/>
        <w:gridCol w:w="823"/>
        <w:gridCol w:w="829"/>
        <w:gridCol w:w="823"/>
        <w:gridCol w:w="823"/>
        <w:gridCol w:w="823"/>
        <w:gridCol w:w="823"/>
        <w:gridCol w:w="856"/>
      </w:tblGrid>
      <w:tr w:rsidR="003258AD">
        <w:trPr>
          <w:cantSplit/>
          <w:trHeight w:val="817"/>
          <w:tblHeader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kern w:val="2"/>
                <w:sz w:val="22"/>
                <w:szCs w:val="22"/>
                <w:lang w:eastAsia="en-US"/>
              </w:rPr>
              <w:br/>
              <w:t xml:space="preserve">муниципальной программы, номер </w:t>
            </w:r>
          </w:p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3258AD" w:rsidRDefault="003258AD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9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3258AD">
        <w:trPr>
          <w:cantSplit/>
          <w:tblHeader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3258AD">
        <w:trPr>
          <w:tblHeader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3258AD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kern w:val="2"/>
                <w:sz w:val="22"/>
                <w:szCs w:val="22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3258AD" w:rsidRDefault="003258AD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«Муниципальная политика»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</w:t>
            </w:r>
            <w:r w:rsidR="003258AD">
              <w:t>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</w:t>
            </w:r>
            <w:r w:rsidR="003258AD">
              <w:t>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Подпрограмма «Развитие муниципальной службы»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</w:t>
            </w:r>
            <w:r w:rsidR="003258AD">
              <w:t>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3258AD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autoSpaceDE w:val="0"/>
            </w:pPr>
            <w:r>
              <w:rPr>
                <w:kern w:val="2"/>
                <w:lang w:eastAsia="en-US"/>
              </w:rPr>
              <w:t>местный</w:t>
            </w:r>
          </w:p>
          <w:p w:rsidR="003258AD" w:rsidRDefault="003258AD">
            <w:r>
              <w:rPr>
                <w:kern w:val="2"/>
                <w:lang w:eastAsia="en-US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76,0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AE2694">
            <w:pPr>
              <w:spacing w:after="200" w:line="276" w:lineRule="auto"/>
              <w:jc w:val="center"/>
            </w:pPr>
            <w:r>
              <w:t>36</w:t>
            </w:r>
            <w:r w:rsidR="003258AD">
              <w:t>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8AD" w:rsidRDefault="003258AD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3258AD" w:rsidRDefault="003258AD">
      <w:pPr>
        <w:sectPr w:rsidR="003258AD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3258AD" w:rsidRDefault="003258AD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3258AD" w:rsidRDefault="003258AD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3258AD" w:rsidRDefault="003258AD">
      <w:pPr>
        <w:widowControl w:val="0"/>
        <w:autoSpaceDE w:val="0"/>
        <w:ind w:left="1080"/>
        <w:rPr>
          <w:sz w:val="24"/>
          <w:szCs w:val="24"/>
        </w:rPr>
      </w:pPr>
    </w:p>
    <w:p w:rsidR="003258AD" w:rsidRDefault="003258AD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3258AD" w:rsidRDefault="003258AD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258AD" w:rsidRDefault="003258AD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3258AD" w:rsidRDefault="003258AD">
      <w:pPr>
        <w:widowControl w:val="0"/>
        <w:autoSpaceDE w:val="0"/>
        <w:ind w:left="1080"/>
        <w:rPr>
          <w:sz w:val="28"/>
          <w:szCs w:val="28"/>
        </w:rPr>
      </w:pPr>
    </w:p>
    <w:p w:rsidR="003258AD" w:rsidRDefault="003258AD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AE2694" w:rsidRDefault="003258AD">
      <w:pPr>
        <w:widowControl w:val="0"/>
        <w:autoSpaceDE w:val="0"/>
        <w:ind w:left="720"/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Т.И. Обухова</w:t>
      </w:r>
    </w:p>
    <w:sectPr w:rsidR="00AE2694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013" w:rsidRDefault="00AA7013">
      <w:r>
        <w:separator/>
      </w:r>
    </w:p>
  </w:endnote>
  <w:endnote w:type="continuationSeparator" w:id="0">
    <w:p w:rsidR="00AA7013" w:rsidRDefault="00AA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85pt;margin-top:.05pt;width:4.95pt;height:11.65pt;z-index:251657216;mso-wrap-distance-left:0;mso-wrap-distance-right:0;mso-position-horizontal-relative:page" stroked="f">
          <v:fill opacity="0" color2="black"/>
          <v:textbox inset=".1pt,.1pt,.1pt,.1pt">
            <w:txbxContent>
              <w:p w:rsidR="003258AD" w:rsidRDefault="003258A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E269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5.75pt;margin-top:.05pt;width:4.95pt;height:11.65pt;z-index:251658240;mso-wrap-distance-left:0;mso-wrap-distance-right:0;mso-position-horizontal-relative:page" stroked="f">
          <v:fill opacity="0" color2="black"/>
          <v:textbox inset=".1pt,.1pt,.1pt,.1pt">
            <w:txbxContent>
              <w:p w:rsidR="003258AD" w:rsidRDefault="003258A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E2694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>
    <w:pPr>
      <w:pStyle w:val="a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>
    <w:pPr>
      <w:pStyle w:val="af1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8AD" w:rsidRDefault="003258A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013" w:rsidRDefault="00AA7013">
      <w:r>
        <w:separator/>
      </w:r>
    </w:p>
  </w:footnote>
  <w:footnote w:type="continuationSeparator" w:id="0">
    <w:p w:rsidR="00AA7013" w:rsidRDefault="00AA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694"/>
    <w:rsid w:val="003258AD"/>
    <w:rsid w:val="00743EF4"/>
    <w:rsid w:val="008D5042"/>
    <w:rsid w:val="00AA7013"/>
    <w:rsid w:val="00A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CBCBB71D-2A05-4F91-BCBA-EF4B3E66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20"/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d">
    <w:name w:val="Subtitle"/>
    <w:basedOn w:val="20"/>
    <w:next w:val="aa"/>
    <w:qFormat/>
    <w:rPr>
      <w:sz w:val="28"/>
    </w:rPr>
  </w:style>
  <w:style w:type="paragraph" w:styleId="ae">
    <w:name w:val="Body Text Indent"/>
    <w:basedOn w:val="a"/>
    <w:pPr>
      <w:ind w:firstLine="709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1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3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5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7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Заголовок таблицы"/>
    <w:basedOn w:val="af6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2026-03-02T05:55:00Z</dcterms:created>
  <dcterms:modified xsi:type="dcterms:W3CDTF">2026-03-02T05:55:00Z</dcterms:modified>
</cp:coreProperties>
</file>