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2B5BC1">
      <w:pPr>
        <w:keepNext/>
        <w:widowControl w:val="0"/>
        <w:jc w:val="right"/>
      </w:pPr>
      <w:r>
        <w:rPr>
          <w:b/>
          <w:color w:val="000000"/>
          <w:sz w:val="28"/>
          <w:szCs w:val="28"/>
          <w:lang w:eastAsia="en-US" w:bidi="en-US"/>
        </w:rPr>
        <w:t xml:space="preserve"> </w:t>
      </w:r>
    </w:p>
    <w:p w:rsidR="00000000" w:rsidRDefault="002B5BC1">
      <w:pPr>
        <w:keepNext/>
        <w:widowControl w:val="0"/>
        <w:jc w:val="center"/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2B5BC1">
      <w:pPr>
        <w:keepNext/>
        <w:widowControl w:val="0"/>
        <w:jc w:val="center"/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2B5BC1">
      <w:pPr>
        <w:keepNext/>
        <w:widowControl w:val="0"/>
      </w:pPr>
      <w:r>
        <w:rPr>
          <w:b/>
          <w:color w:val="000000"/>
          <w:sz w:val="28"/>
          <w:szCs w:val="28"/>
          <w:lang w:eastAsia="en-US" w:bidi="en-US"/>
        </w:rPr>
        <w:t xml:space="preserve">                                                 </w:t>
      </w: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ТАРАСОВСКИЙ РАЙОН</w:t>
      </w:r>
    </w:p>
    <w:p w:rsidR="00000000" w:rsidRDefault="002B5BC1">
      <w:pPr>
        <w:keepNext/>
        <w:widowControl w:val="0"/>
        <w:jc w:val="center"/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2B5BC1">
      <w:pPr>
        <w:keepNext/>
        <w:widowControl w:val="0"/>
        <w:jc w:val="center"/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000000" w:rsidRDefault="002B5BC1">
      <w:pPr>
        <w:keepNext/>
        <w:widowControl w:val="0"/>
        <w:jc w:val="center"/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2B5BC1">
      <w:pPr>
        <w:keepNext/>
        <w:widowControl w:val="0"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</w:p>
    <w:p w:rsidR="00000000" w:rsidRDefault="002B5BC1">
      <w:pPr>
        <w:keepNext/>
        <w:widowControl w:val="0"/>
        <w:jc w:val="center"/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ПОСТАНОВЛЕНИЕ</w:t>
      </w:r>
    </w:p>
    <w:p w:rsidR="00000000" w:rsidRDefault="002B5BC1">
      <w:pPr>
        <w:widowControl w:val="0"/>
        <w:jc w:val="center"/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№</w:t>
      </w: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 xml:space="preserve">2 от 11.01.2021 </w:t>
      </w:r>
    </w:p>
    <w:p w:rsidR="00000000" w:rsidRDefault="002B5BC1">
      <w:pPr>
        <w:widowControl w:val="0"/>
        <w:jc w:val="center"/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х.Зелено</w:t>
      </w: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вка</w:t>
      </w:r>
    </w:p>
    <w:p w:rsidR="00000000" w:rsidRDefault="002B5BC1">
      <w:pPr>
        <w:jc w:val="both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</w:p>
    <w:p w:rsidR="00000000" w:rsidRDefault="002B5BC1">
      <w:pPr>
        <w:jc w:val="both"/>
      </w:pPr>
      <w:r>
        <w:rPr>
          <w:b/>
          <w:sz w:val="28"/>
          <w:szCs w:val="28"/>
        </w:rPr>
        <w:t>О внесении изменений в постановление</w:t>
      </w:r>
    </w:p>
    <w:p w:rsidR="00000000" w:rsidRDefault="002B5BC1">
      <w:r>
        <w:rPr>
          <w:b/>
          <w:sz w:val="28"/>
          <w:szCs w:val="28"/>
        </w:rPr>
        <w:t xml:space="preserve">  №</w:t>
      </w:r>
      <w:r>
        <w:rPr>
          <w:b/>
          <w:sz w:val="28"/>
          <w:szCs w:val="28"/>
        </w:rPr>
        <w:t>100 от 29.12.2018г. «</w:t>
      </w:r>
      <w:r>
        <w:rPr>
          <w:rFonts w:eastAsia="Calibri"/>
          <w:b/>
          <w:sz w:val="28"/>
          <w:szCs w:val="28"/>
          <w:lang w:eastAsia="en-US"/>
        </w:rPr>
        <w:t>«</w:t>
      </w:r>
      <w:r>
        <w:rPr>
          <w:b/>
          <w:sz w:val="28"/>
          <w:szCs w:val="28"/>
        </w:rPr>
        <w:t>Об утверждении муниципальной программы Зеленовского сельского поселения «Обеспечение общественного порядка и противодействие преступности»</w:t>
      </w:r>
    </w:p>
    <w:p w:rsidR="00000000" w:rsidRDefault="002B5BC1">
      <w:pPr>
        <w:jc w:val="both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9"/>
      </w:tblGrid>
      <w:tr w:rsidR="00000000">
        <w:tc>
          <w:tcPr>
            <w:tcW w:w="3789" w:type="dxa"/>
            <w:shd w:val="clear" w:color="auto" w:fill="auto"/>
          </w:tcPr>
          <w:p w:rsidR="00000000" w:rsidRDefault="002B5BC1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:rsidR="00000000" w:rsidRDefault="002B5BC1">
      <w:pPr>
        <w:autoSpaceDE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 xml:space="preserve">В целях приведения нормативно-правового акта в </w:t>
      </w:r>
      <w:r>
        <w:rPr>
          <w:rFonts w:eastAsia="Calibri"/>
          <w:sz w:val="28"/>
          <w:szCs w:val="28"/>
          <w:lang w:eastAsia="en-US"/>
        </w:rPr>
        <w:t xml:space="preserve">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</w:t>
      </w:r>
      <w:r>
        <w:rPr>
          <w:rFonts w:eastAsia="Calibri"/>
          <w:b/>
          <w:sz w:val="28"/>
          <w:szCs w:val="28"/>
          <w:lang w:eastAsia="en-US"/>
        </w:rPr>
        <w:t>постановляет</w:t>
      </w:r>
      <w:r>
        <w:rPr>
          <w:rFonts w:eastAsia="Calibri"/>
          <w:sz w:val="28"/>
          <w:szCs w:val="28"/>
          <w:lang w:eastAsia="en-US"/>
        </w:rPr>
        <w:t>:</w:t>
      </w:r>
    </w:p>
    <w:p w:rsidR="00000000" w:rsidRDefault="002B5BC1">
      <w:r>
        <w:rPr>
          <w:rFonts w:eastAsia="Calibri"/>
          <w:sz w:val="28"/>
          <w:szCs w:val="28"/>
          <w:lang w:eastAsia="en-US"/>
        </w:rPr>
        <w:t xml:space="preserve">Внести следующие изменения в постановление  </w:t>
      </w:r>
      <w:r>
        <w:rPr>
          <w:sz w:val="28"/>
          <w:szCs w:val="28"/>
        </w:rPr>
        <w:t xml:space="preserve">  №100 от 29.12</w:t>
      </w:r>
      <w:r>
        <w:rPr>
          <w:sz w:val="28"/>
          <w:szCs w:val="28"/>
        </w:rPr>
        <w:t>.2018г</w:t>
      </w:r>
    </w:p>
    <w:p w:rsidR="00000000" w:rsidRDefault="002B5BC1">
      <w:pPr>
        <w:numPr>
          <w:ilvl w:val="0"/>
          <w:numId w:val="3"/>
        </w:numPr>
        <w:ind w:left="0" w:firstLine="851"/>
        <w:jc w:val="both"/>
      </w:pPr>
      <w:r>
        <w:rPr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Об утверждении муниципальной программы Зеленовского сельского поселения «Обеспечение общественного порядка и противодействие преступности»</w:t>
      </w:r>
      <w:r>
        <w:rPr>
          <w:rFonts w:eastAsia="Calibri"/>
          <w:sz w:val="28"/>
          <w:szCs w:val="28"/>
          <w:lang w:eastAsia="en-US"/>
        </w:rPr>
        <w:t>:</w:t>
      </w:r>
    </w:p>
    <w:p w:rsidR="00000000" w:rsidRDefault="002B5BC1">
      <w:pPr>
        <w:numPr>
          <w:ilvl w:val="0"/>
          <w:numId w:val="2"/>
        </w:numPr>
        <w:autoSpaceDE w:val="0"/>
        <w:ind w:left="0" w:firstLine="0"/>
        <w:jc w:val="both"/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 «Обеспе</w:t>
      </w:r>
      <w:r>
        <w:rPr>
          <w:sz w:val="28"/>
          <w:szCs w:val="28"/>
        </w:rPr>
        <w:t>чение общественного порядка и противодействие преступности» раздел Ресурсное обеспечение Программы изложить в следующей редакции: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157"/>
        <w:gridCol w:w="440"/>
        <w:gridCol w:w="6540"/>
      </w:tblGrid>
      <w:tr w:rsidR="00000000">
        <w:tc>
          <w:tcPr>
            <w:tcW w:w="3089" w:type="dxa"/>
            <w:shd w:val="clear" w:color="auto" w:fill="auto"/>
          </w:tcPr>
          <w:p w:rsidR="00000000" w:rsidRDefault="002B5BC1">
            <w:r>
              <w:rPr>
                <w:sz w:val="28"/>
                <w:szCs w:val="28"/>
              </w:rPr>
              <w:t>Ресурсное обеспечение</w:t>
            </w:r>
          </w:p>
          <w:p w:rsidR="00000000" w:rsidRDefault="002B5BC1">
            <w:r>
              <w:rPr>
                <w:rFonts w:eastAsia="Calibri"/>
                <w:sz w:val="28"/>
                <w:szCs w:val="28"/>
              </w:rPr>
              <w:t xml:space="preserve">Программы </w:t>
            </w:r>
          </w:p>
        </w:tc>
        <w:tc>
          <w:tcPr>
            <w:tcW w:w="431" w:type="dxa"/>
            <w:shd w:val="clear" w:color="auto" w:fill="auto"/>
          </w:tcPr>
          <w:p w:rsidR="00000000" w:rsidRDefault="002B5BC1">
            <w:r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01" w:type="dxa"/>
            <w:shd w:val="clear" w:color="auto" w:fill="auto"/>
          </w:tcPr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Программы составляет 3,0 т. рублей, в </w:t>
            </w:r>
            <w:r>
              <w:rPr>
                <w:kern w:val="2"/>
                <w:sz w:val="28"/>
                <w:szCs w:val="28"/>
              </w:rPr>
              <w:t>том числе по годам реализации: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1,0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1,0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1,0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 xml:space="preserve">в 2026 году – 0 </w:t>
            </w:r>
            <w:r>
              <w:rPr>
                <w:kern w:val="2"/>
                <w:sz w:val="28"/>
                <w:szCs w:val="28"/>
              </w:rPr>
              <w:t>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lastRenderedPageBreak/>
              <w:t>в 2019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</w:t>
            </w:r>
            <w:r>
              <w:rPr>
                <w:kern w:val="2"/>
                <w:sz w:val="28"/>
                <w:szCs w:val="28"/>
              </w:rPr>
              <w:t>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2022 г</w:t>
            </w:r>
            <w:r>
              <w:rPr>
                <w:kern w:val="2"/>
                <w:sz w:val="28"/>
                <w:szCs w:val="28"/>
              </w:rPr>
              <w:t>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Объ</w:t>
            </w:r>
            <w:r>
              <w:rPr>
                <w:kern w:val="2"/>
                <w:sz w:val="28"/>
                <w:szCs w:val="28"/>
              </w:rPr>
              <w:t>ем финансирования из местного бюджета составляет 3,0 т. рублей, в том числе по годам реализации: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1,0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1,0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1,0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2024 г</w:t>
            </w:r>
            <w:r>
              <w:rPr>
                <w:kern w:val="2"/>
                <w:sz w:val="28"/>
                <w:szCs w:val="28"/>
              </w:rPr>
              <w:t>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</w:tbl>
    <w:p w:rsidR="00000000" w:rsidRDefault="002B5BC1">
      <w:pPr>
        <w:jc w:val="both"/>
        <w:rPr>
          <w:sz w:val="28"/>
          <w:szCs w:val="28"/>
        </w:rPr>
      </w:pPr>
    </w:p>
    <w:p w:rsidR="00000000" w:rsidRDefault="002B5BC1">
      <w:pPr>
        <w:numPr>
          <w:ilvl w:val="0"/>
          <w:numId w:val="2"/>
        </w:numPr>
        <w:autoSpaceDE w:val="0"/>
        <w:ind w:left="426" w:hanging="426"/>
        <w:jc w:val="both"/>
      </w:pPr>
      <w:r>
        <w:rPr>
          <w:sz w:val="28"/>
          <w:szCs w:val="28"/>
        </w:rPr>
        <w:t>В Приложении №1 к постановлению в Паспорте подпрограммы "Пр</w:t>
      </w:r>
      <w:r>
        <w:rPr>
          <w:sz w:val="28"/>
          <w:szCs w:val="28"/>
        </w:rPr>
        <w:t>отиводействие терроризму и экстремизму в Зеленовском сельском поселении " раздел Ресурсное обеспечение Подп</w:t>
      </w:r>
      <w:r>
        <w:t>рограммы изложить в следующей редакции:</w:t>
      </w: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2950"/>
        <w:gridCol w:w="392"/>
        <w:gridCol w:w="6795"/>
      </w:tblGrid>
      <w:tr w:rsidR="00000000">
        <w:trPr>
          <w:trHeight w:val="23"/>
        </w:trPr>
        <w:tc>
          <w:tcPr>
            <w:tcW w:w="2887" w:type="dxa"/>
            <w:shd w:val="clear" w:color="auto" w:fill="FFFFFF"/>
          </w:tcPr>
          <w:p w:rsidR="00000000" w:rsidRDefault="002B5BC1">
            <w:pPr>
              <w:widowControl w:val="0"/>
              <w:autoSpaceDE w:val="0"/>
              <w:contextualSpacing/>
              <w:jc w:val="both"/>
            </w:pPr>
            <w:r>
              <w:rPr>
                <w:sz w:val="28"/>
                <w:szCs w:val="28"/>
              </w:rPr>
              <w:t>Ресурсное обеспечение подпрограммы</w:t>
            </w:r>
          </w:p>
          <w:p w:rsidR="00000000" w:rsidRDefault="002B5BC1">
            <w:pPr>
              <w:widowControl w:val="0"/>
              <w:autoSpaceDE w:val="0"/>
              <w:contextualSpacing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84" w:type="dxa"/>
            <w:shd w:val="clear" w:color="auto" w:fill="FFFFFF"/>
          </w:tcPr>
          <w:p w:rsidR="00000000" w:rsidRDefault="002B5BC1">
            <w:pPr>
              <w:widowControl w:val="0"/>
              <w:autoSpaceDE w:val="0"/>
              <w:contextualSpacing/>
              <w:jc w:val="center"/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6650" w:type="dxa"/>
            <w:shd w:val="clear" w:color="auto" w:fill="FFFFFF"/>
          </w:tcPr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общий объем финансирования на весь период реализации Программы составля</w:t>
            </w:r>
            <w:r>
              <w:rPr>
                <w:kern w:val="2"/>
                <w:sz w:val="28"/>
                <w:szCs w:val="28"/>
              </w:rPr>
              <w:t>ет 3,0 т. рублей, в том числе по годам реализации: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1,0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1,0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1,0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</w:t>
            </w:r>
            <w:r>
              <w:rPr>
                <w:kern w:val="2"/>
                <w:sz w:val="28"/>
                <w:szCs w:val="28"/>
              </w:rPr>
              <w:t>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2019 г</w:t>
            </w:r>
            <w:r>
              <w:rPr>
                <w:kern w:val="2"/>
                <w:sz w:val="28"/>
                <w:szCs w:val="28"/>
              </w:rPr>
              <w:t>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</w:t>
            </w:r>
            <w:r>
              <w:rPr>
                <w:kern w:val="2"/>
                <w:sz w:val="28"/>
                <w:szCs w:val="28"/>
              </w:rPr>
              <w:t>028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0 т</w:t>
            </w:r>
            <w:r>
              <w:rPr>
                <w:kern w:val="2"/>
                <w:sz w:val="28"/>
                <w:szCs w:val="28"/>
              </w:rPr>
              <w:t>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 xml:space="preserve">в 2030 году </w:t>
            </w:r>
            <w:r>
              <w:rPr>
                <w:kern w:val="2"/>
                <w:sz w:val="28"/>
                <w:szCs w:val="28"/>
              </w:rPr>
              <w:t>– 0 тыс. рублей.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Объем финансирования из местного бюджета составляет 3,0 т. рублей, в том числе по годам реализации: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1,0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1,0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1,0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</w:t>
            </w:r>
            <w:r>
              <w:rPr>
                <w:kern w:val="2"/>
                <w:sz w:val="28"/>
                <w:szCs w:val="28"/>
              </w:rPr>
              <w:t>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2B5BC1">
            <w:pPr>
              <w:widowControl w:val="0"/>
              <w:contextualSpacing/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</w:tbl>
    <w:p w:rsidR="00000000" w:rsidRDefault="002B5BC1">
      <w:pPr>
        <w:jc w:val="both"/>
        <w:rPr>
          <w:sz w:val="26"/>
          <w:szCs w:val="26"/>
        </w:rPr>
      </w:pPr>
    </w:p>
    <w:p w:rsidR="00000000" w:rsidRDefault="002B5BC1">
      <w:pPr>
        <w:jc w:val="both"/>
        <w:rPr>
          <w:sz w:val="28"/>
          <w:szCs w:val="28"/>
        </w:rPr>
      </w:pPr>
    </w:p>
    <w:p w:rsidR="00000000" w:rsidRDefault="002B5BC1">
      <w:pPr>
        <w:ind w:left="1069"/>
        <w:jc w:val="both"/>
      </w:pPr>
      <w:r>
        <w:rPr>
          <w:sz w:val="28"/>
          <w:szCs w:val="28"/>
        </w:rPr>
        <w:t>2)В Приложении №1 к постановлению в Па</w:t>
      </w:r>
      <w:r>
        <w:rPr>
          <w:sz w:val="28"/>
          <w:szCs w:val="28"/>
        </w:rPr>
        <w:t>спорте подпрограммы " Комплексные меры противодействия злоупотреблению наркотиками и их незаконному обороту " раздел Ресурсное обеспечение Подпрограммы изложить в следующей редакции:</w:t>
      </w:r>
    </w:p>
    <w:p w:rsidR="00000000" w:rsidRDefault="002B5BC1">
      <w:pPr>
        <w:jc w:val="both"/>
        <w:rPr>
          <w:sz w:val="28"/>
          <w:szCs w:val="28"/>
        </w:r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2950"/>
        <w:gridCol w:w="392"/>
        <w:gridCol w:w="6795"/>
      </w:tblGrid>
      <w:tr w:rsidR="00000000">
        <w:trPr>
          <w:trHeight w:val="23"/>
        </w:trPr>
        <w:tc>
          <w:tcPr>
            <w:tcW w:w="2887" w:type="dxa"/>
            <w:shd w:val="clear" w:color="auto" w:fill="FFFFFF"/>
          </w:tcPr>
          <w:p w:rsidR="00000000" w:rsidRDefault="002B5BC1">
            <w:pPr>
              <w:widowControl w:val="0"/>
              <w:autoSpaceDE w:val="0"/>
              <w:contextualSpacing/>
              <w:jc w:val="both"/>
            </w:pPr>
            <w:r>
              <w:rPr>
                <w:sz w:val="28"/>
                <w:szCs w:val="28"/>
              </w:rPr>
              <w:t>Ресурсное обеспечение подпрограммы</w:t>
            </w:r>
          </w:p>
          <w:p w:rsidR="00000000" w:rsidRDefault="002B5BC1">
            <w:pPr>
              <w:widowControl w:val="0"/>
              <w:autoSpaceDE w:val="0"/>
              <w:contextualSpacing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84" w:type="dxa"/>
            <w:shd w:val="clear" w:color="auto" w:fill="FFFFFF"/>
          </w:tcPr>
          <w:p w:rsidR="00000000" w:rsidRDefault="002B5BC1">
            <w:pPr>
              <w:widowControl w:val="0"/>
              <w:autoSpaceDE w:val="0"/>
              <w:contextualSpacing/>
              <w:jc w:val="center"/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6650" w:type="dxa"/>
            <w:shd w:val="clear" w:color="auto" w:fill="FFFFFF"/>
          </w:tcPr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общий объем финансирования на весь</w:t>
            </w:r>
            <w:r>
              <w:rPr>
                <w:kern w:val="2"/>
                <w:sz w:val="28"/>
                <w:szCs w:val="28"/>
              </w:rPr>
              <w:t xml:space="preserve"> период реализации Программы составляет 0 т. рублей, в том числе по годам реализации: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</w:t>
            </w:r>
            <w:r>
              <w:rPr>
                <w:kern w:val="2"/>
                <w:sz w:val="28"/>
                <w:szCs w:val="28"/>
              </w:rPr>
              <w:t>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 xml:space="preserve">Объем финансирования из федерального бюджета составляет 0 рублей, в том числе </w:t>
            </w:r>
            <w:r>
              <w:rPr>
                <w:kern w:val="2"/>
                <w:sz w:val="28"/>
                <w:szCs w:val="28"/>
              </w:rPr>
              <w:t>по годам реализации: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</w:t>
            </w:r>
            <w:r>
              <w:rPr>
                <w:kern w:val="2"/>
                <w:sz w:val="28"/>
                <w:szCs w:val="28"/>
              </w:rPr>
              <w:t>027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0 т</w:t>
            </w:r>
            <w:r>
              <w:rPr>
                <w:kern w:val="2"/>
                <w:sz w:val="28"/>
                <w:szCs w:val="28"/>
              </w:rPr>
              <w:t>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 xml:space="preserve">в 2029 году </w:t>
            </w:r>
            <w:r>
              <w:rPr>
                <w:kern w:val="2"/>
                <w:sz w:val="28"/>
                <w:szCs w:val="28"/>
              </w:rPr>
              <w:t>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Объем финансирования из местного бюджета составляет 0 т. рублей, в том числе по годам реализации: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</w:t>
            </w:r>
            <w:r>
              <w:rPr>
                <w:kern w:val="2"/>
                <w:sz w:val="28"/>
                <w:szCs w:val="28"/>
              </w:rPr>
              <w:t>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00000" w:rsidRDefault="002B5BC1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2B5BC1">
            <w:pPr>
              <w:widowControl w:val="0"/>
              <w:contextualSpacing/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</w:tbl>
    <w:p w:rsidR="00000000" w:rsidRDefault="002B5BC1">
      <w:pPr>
        <w:rPr>
          <w:sz w:val="28"/>
          <w:szCs w:val="28"/>
        </w:rPr>
      </w:pPr>
    </w:p>
    <w:p w:rsidR="00000000" w:rsidRDefault="002B5BC1">
      <w:pPr>
        <w:numPr>
          <w:ilvl w:val="0"/>
          <w:numId w:val="2"/>
        </w:numPr>
        <w:ind w:left="0" w:firstLine="0"/>
        <w:sectPr w:rsidR="00000000">
          <w:footerReference w:type="default" r:id="rId7"/>
          <w:footerReference w:type="first" r:id="rId8"/>
          <w:pgSz w:w="11906" w:h="16838"/>
          <w:pgMar w:top="426" w:right="567" w:bottom="1021" w:left="1418" w:header="720" w:footer="709" w:gutter="0"/>
          <w:cols w:space="720"/>
          <w:titlePg/>
          <w:docGrid w:linePitch="360"/>
        </w:sectPr>
      </w:pPr>
      <w:r>
        <w:rPr>
          <w:sz w:val="28"/>
          <w:szCs w:val="28"/>
        </w:rPr>
        <w:t>Приложение №3 к му</w:t>
      </w:r>
      <w:r>
        <w:rPr>
          <w:sz w:val="28"/>
          <w:szCs w:val="28"/>
        </w:rPr>
        <w:t>ниципальной программе изложить в следующей редакции:</w:t>
      </w:r>
    </w:p>
    <w:p w:rsidR="00000000" w:rsidRDefault="002B5BC1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>«Приложение № 3</w:t>
      </w:r>
    </w:p>
    <w:p w:rsidR="00000000" w:rsidRDefault="002B5BC1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 xml:space="preserve">               </w:t>
      </w:r>
      <w:r>
        <w:rPr>
          <w:kern w:val="2"/>
          <w:sz w:val="24"/>
          <w:szCs w:val="24"/>
        </w:rPr>
        <w:t>к муниципальной программе</w:t>
      </w:r>
    </w:p>
    <w:p w:rsidR="00000000" w:rsidRDefault="002B5BC1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 xml:space="preserve">           </w:t>
      </w:r>
      <w:r>
        <w:rPr>
          <w:kern w:val="2"/>
          <w:sz w:val="24"/>
          <w:szCs w:val="24"/>
        </w:rPr>
        <w:t>к муниципальной программе</w:t>
      </w:r>
    </w:p>
    <w:p w:rsidR="00000000" w:rsidRDefault="002B5BC1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>Зеленовского сельского поселения</w:t>
      </w:r>
    </w:p>
    <w:p w:rsidR="00000000" w:rsidRDefault="002B5BC1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>«Обеспечение общественного порядка</w:t>
      </w:r>
    </w:p>
    <w:p w:rsidR="00000000" w:rsidRDefault="002B5BC1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>и противодействие преступности»</w:t>
      </w:r>
    </w:p>
    <w:p w:rsidR="00000000" w:rsidRDefault="002B5BC1">
      <w:pPr>
        <w:jc w:val="center"/>
      </w:pPr>
      <w:r>
        <w:rPr>
          <w:kern w:val="2"/>
          <w:sz w:val="28"/>
          <w:szCs w:val="28"/>
        </w:rPr>
        <w:t>РАСХОДЫ</w:t>
      </w:r>
    </w:p>
    <w:p w:rsidR="00000000" w:rsidRDefault="002B5BC1">
      <w:pPr>
        <w:jc w:val="center"/>
      </w:pPr>
      <w:r>
        <w:rPr>
          <w:kern w:val="2"/>
          <w:sz w:val="28"/>
          <w:szCs w:val="28"/>
        </w:rPr>
        <w:t>местного, областного, федерального бюджета на реализацию муниципальной программы</w:t>
      </w:r>
    </w:p>
    <w:p w:rsidR="00000000" w:rsidRDefault="002B5BC1">
      <w:pPr>
        <w:jc w:val="center"/>
      </w:pPr>
      <w:r>
        <w:t xml:space="preserve"> «Обеспечение общественного порядка и противодействие преступности»</w:t>
      </w:r>
    </w:p>
    <w:tbl>
      <w:tblPr>
        <w:tblW w:w="5000" w:type="pct"/>
        <w:tblInd w:w="-1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"/>
        <w:gridCol w:w="2872"/>
        <w:gridCol w:w="1689"/>
        <w:gridCol w:w="1406"/>
        <w:gridCol w:w="1124"/>
        <w:gridCol w:w="703"/>
        <w:gridCol w:w="703"/>
        <w:gridCol w:w="761"/>
        <w:gridCol w:w="593"/>
        <w:gridCol w:w="593"/>
        <w:gridCol w:w="593"/>
        <w:gridCol w:w="594"/>
        <w:gridCol w:w="592"/>
        <w:gridCol w:w="594"/>
        <w:gridCol w:w="592"/>
        <w:gridCol w:w="594"/>
        <w:gridCol w:w="603"/>
      </w:tblGrid>
      <w:tr w:rsidR="00000000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B5BC1">
            <w:pPr>
              <w:ind w:left="-57" w:right="-57"/>
              <w:jc w:val="center"/>
            </w:pPr>
            <w:r>
              <w:t>Ответс</w:t>
            </w:r>
            <w:r>
              <w:t>твенный исполнитель, соисполнитель, участник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ind w:left="-57" w:right="-57"/>
              <w:jc w:val="center"/>
            </w:pPr>
            <w:r>
              <w:t>Источники финансирования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Объем расходов, всего</w:t>
            </w:r>
          </w:p>
          <w:p w:rsidR="00000000" w:rsidRDefault="002B5BC1">
            <w:pPr>
              <w:jc w:val="center"/>
            </w:pPr>
            <w:r>
              <w:rPr>
                <w:rFonts w:ascii="Times" w:hAnsi="Times" w:cs="Times"/>
                <w:spacing w:val="-4"/>
              </w:rPr>
              <w:t>(</w:t>
            </w:r>
            <w:r>
              <w:rPr>
                <w:spacing w:val="-4"/>
              </w:rPr>
              <w:t>тыс</w:t>
            </w:r>
            <w:r>
              <w:rPr>
                <w:rFonts w:ascii="Times" w:hAnsi="Times" w:cs="Times"/>
                <w:spacing w:val="-4"/>
              </w:rPr>
              <w:t xml:space="preserve">. </w:t>
            </w:r>
            <w:r>
              <w:rPr>
                <w:spacing w:val="-4"/>
              </w:rPr>
              <w:t>рублей</w:t>
            </w:r>
            <w:r>
              <w:rPr>
                <w:rFonts w:ascii="Times" w:hAnsi="Times" w:cs="Times"/>
                <w:spacing w:val="-4"/>
              </w:rPr>
              <w:t xml:space="preserve">) </w:t>
            </w:r>
          </w:p>
        </w:tc>
        <w:tc>
          <w:tcPr>
            <w:tcW w:w="74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В том числе по годам реализации муниципальной программы</w:t>
            </w:r>
          </w:p>
        </w:tc>
      </w:tr>
      <w:tr w:rsidR="00000000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  <w:rPr>
                <w:rFonts w:ascii="Times" w:hAnsi="Times" w:cs="Times"/>
                <w:spacing w:val="-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2019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2020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2021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2022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2023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2024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2025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2026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2027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2028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2029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2030</w:t>
            </w:r>
          </w:p>
        </w:tc>
      </w:tr>
    </w:tbl>
    <w:p w:rsidR="00000000" w:rsidRDefault="002B5BC1">
      <w:pPr>
        <w:rPr>
          <w:sz w:val="2"/>
          <w:szCs w:val="2"/>
        </w:rPr>
      </w:pPr>
    </w:p>
    <w:tbl>
      <w:tblPr>
        <w:tblW w:w="5000" w:type="pct"/>
        <w:tblInd w:w="-1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6"/>
        <w:gridCol w:w="2912"/>
        <w:gridCol w:w="1692"/>
        <w:gridCol w:w="1409"/>
        <w:gridCol w:w="1125"/>
        <w:gridCol w:w="704"/>
        <w:gridCol w:w="704"/>
        <w:gridCol w:w="761"/>
        <w:gridCol w:w="593"/>
        <w:gridCol w:w="594"/>
        <w:gridCol w:w="594"/>
        <w:gridCol w:w="594"/>
        <w:gridCol w:w="593"/>
        <w:gridCol w:w="594"/>
        <w:gridCol w:w="594"/>
        <w:gridCol w:w="594"/>
        <w:gridCol w:w="586"/>
      </w:tblGrid>
      <w:tr w:rsidR="00000000">
        <w:trPr>
          <w:trHeight w:val="14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17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20</w:t>
            </w:r>
          </w:p>
        </w:tc>
      </w:tr>
      <w:tr w:rsidR="00000000">
        <w:trPr>
          <w:trHeight w:val="288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lang w:val="en-US"/>
              </w:rPr>
              <w:t>1.</w:t>
            </w:r>
          </w:p>
        </w:tc>
        <w:tc>
          <w:tcPr>
            <w:tcW w:w="2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>Муниципальная программа Зеленовского сельского поселения «Обеспечение общественного порядка и противодействие преступности»</w:t>
            </w:r>
          </w:p>
          <w:p w:rsidR="00000000" w:rsidRDefault="002B5BC1"/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B5BC1">
            <w: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3,0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1,0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</w:tr>
      <w:tr w:rsidR="00000000">
        <w:trPr>
          <w:trHeight w:val="23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2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>Федеральный бюдже</w:t>
            </w:r>
            <w:r>
              <w:t xml:space="preserve">т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00000">
        <w:trPr>
          <w:trHeight w:val="184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>Областной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00000">
        <w:trPr>
          <w:trHeight w:val="233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>Местный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3,0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1,0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</w:tr>
      <w:tr w:rsidR="00000000">
        <w:trPr>
          <w:trHeight w:val="265"/>
        </w:trPr>
        <w:tc>
          <w:tcPr>
            <w:tcW w:w="4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1.1.</w:t>
            </w:r>
          </w:p>
        </w:tc>
        <w:tc>
          <w:tcPr>
            <w:tcW w:w="2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rPr>
                <w:kern w:val="2"/>
                <w:sz w:val="22"/>
                <w:szCs w:val="22"/>
              </w:rPr>
              <w:t xml:space="preserve">Подпрограмма 1 </w:t>
            </w:r>
          </w:p>
          <w:p w:rsidR="00000000" w:rsidRDefault="002B5BC1">
            <w:r>
              <w:rPr>
                <w:kern w:val="2"/>
                <w:sz w:val="22"/>
                <w:szCs w:val="22"/>
              </w:rPr>
              <w:t>«Противодействие терроризму и экстремизму в Зеленовском сельском поселении»</w:t>
            </w:r>
          </w:p>
        </w:tc>
        <w:tc>
          <w:tcPr>
            <w:tcW w:w="167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2B5BC1">
            <w:r>
              <w:t>Администрация Зеленовского се</w:t>
            </w:r>
            <w:r>
              <w:t>льского поселения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3,0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1,0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</w:tr>
      <w:tr w:rsidR="00000000">
        <w:trPr>
          <w:trHeight w:val="195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2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6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 xml:space="preserve">Федеральный бюджет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6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>Областной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00000">
        <w:trPr>
          <w:trHeight w:val="80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6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>Местный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3,0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1,0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</w:tr>
      <w:tr w:rsidR="00000000">
        <w:trPr>
          <w:trHeight w:val="276"/>
        </w:trPr>
        <w:tc>
          <w:tcPr>
            <w:tcW w:w="4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ind w:left="-142" w:right="-109"/>
              <w:jc w:val="center"/>
            </w:pPr>
            <w:r>
              <w:t>1.1.1.</w:t>
            </w:r>
          </w:p>
        </w:tc>
        <w:tc>
          <w:tcPr>
            <w:tcW w:w="2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autoSpaceDE w:val="0"/>
            </w:pPr>
            <w:r>
              <w:rPr>
                <w:bCs/>
                <w:kern w:val="2"/>
                <w:sz w:val="22"/>
                <w:szCs w:val="22"/>
              </w:rPr>
              <w:t>Основное мероприятие 1.1. Мероприятия, н</w:t>
            </w:r>
            <w:r>
              <w:rPr>
                <w:bCs/>
                <w:kern w:val="2"/>
                <w:sz w:val="22"/>
                <w:szCs w:val="22"/>
              </w:rPr>
              <w:t>аправленные на информационно-пропагандистское противодействие экстремизму и терроризму</w:t>
            </w:r>
          </w:p>
          <w:p w:rsidR="00000000" w:rsidRDefault="002B5BC1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67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2B5BC1">
            <w: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3,0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1,0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</w:tr>
      <w:tr w:rsidR="00000000">
        <w:trPr>
          <w:trHeight w:val="230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2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6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 xml:space="preserve">Федеральный бюджет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00000">
        <w:trPr>
          <w:trHeight w:val="127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6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>Областной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00000">
        <w:trPr>
          <w:trHeight w:val="265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6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>Местный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3,0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1,0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</w:tr>
      <w:tr w:rsidR="00000000">
        <w:trPr>
          <w:trHeight w:val="265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1.2.</w:t>
            </w:r>
          </w:p>
        </w:tc>
        <w:tc>
          <w:tcPr>
            <w:tcW w:w="2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rPr>
                <w:color w:val="000000"/>
                <w:kern w:val="2"/>
                <w:sz w:val="22"/>
                <w:szCs w:val="22"/>
              </w:rPr>
              <w:t>Подпрограмма 3</w:t>
            </w:r>
          </w:p>
          <w:p w:rsidR="00000000" w:rsidRDefault="002B5BC1">
            <w:r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>
              <w:rPr>
                <w:color w:val="000000"/>
                <w:kern w:val="2"/>
                <w:sz w:val="22"/>
                <w:szCs w:val="22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 xml:space="preserve">     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</w:tr>
      <w:tr w:rsidR="00000000">
        <w:trPr>
          <w:trHeight w:val="195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2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 xml:space="preserve">Федеральный бюджет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00000">
        <w:trPr>
          <w:trHeight w:val="253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>Областной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00000">
        <w:trPr>
          <w:trHeight w:val="8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>Местный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</w:tr>
      <w:tr w:rsidR="00000000">
        <w:trPr>
          <w:trHeight w:val="276"/>
        </w:trPr>
        <w:tc>
          <w:tcPr>
            <w:tcW w:w="4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ind w:left="-142" w:right="-109"/>
              <w:jc w:val="center"/>
            </w:pPr>
            <w:r>
              <w:t>1.2.2.</w:t>
            </w:r>
          </w:p>
        </w:tc>
        <w:tc>
          <w:tcPr>
            <w:tcW w:w="2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rPr>
                <w:bCs/>
                <w:kern w:val="2"/>
                <w:sz w:val="22"/>
                <w:szCs w:val="22"/>
              </w:rPr>
              <w:t xml:space="preserve">Основное мероприятие 3.1. </w:t>
            </w:r>
            <w:r>
              <w:rPr>
                <w:color w:val="000000"/>
                <w:kern w:val="2"/>
                <w:sz w:val="22"/>
                <w:szCs w:val="22"/>
              </w:rPr>
              <w:t>Мероприятия, направленные на обеспечение мер по общей профилактике нарком</w:t>
            </w:r>
            <w:r>
              <w:rPr>
                <w:color w:val="000000"/>
                <w:kern w:val="2"/>
                <w:sz w:val="22"/>
                <w:szCs w:val="22"/>
              </w:rPr>
              <w:t>ании, формированию антинаркотического мировоззрения</w:t>
            </w:r>
          </w:p>
        </w:tc>
        <w:tc>
          <w:tcPr>
            <w:tcW w:w="167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2B5BC1">
            <w: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>ВСЕГО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</w:tr>
      <w:tr w:rsidR="00000000">
        <w:trPr>
          <w:trHeight w:val="230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2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6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 xml:space="preserve">Федеральный бюджет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00000">
        <w:trPr>
          <w:trHeight w:val="127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6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>Областной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00000">
        <w:trPr>
          <w:trHeight w:val="265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6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B5BC1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r>
              <w:t>Местный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B5BC1">
            <w:pPr>
              <w:jc w:val="center"/>
            </w:pPr>
            <w:r>
              <w:t>0</w:t>
            </w:r>
          </w:p>
        </w:tc>
      </w:tr>
    </w:tbl>
    <w:p w:rsidR="00000000" w:rsidRDefault="002B5BC1">
      <w:pPr>
        <w:sectPr w:rsidR="00000000">
          <w:footerReference w:type="even" r:id="rId9"/>
          <w:footerReference w:type="default" r:id="rId10"/>
          <w:footerReference w:type="first" r:id="rId11"/>
          <w:pgSz w:w="16838" w:h="11906" w:orient="landscape"/>
          <w:pgMar w:top="1134" w:right="709" w:bottom="851" w:left="1134" w:header="720" w:footer="567" w:gutter="0"/>
          <w:cols w:space="720"/>
          <w:docGrid w:linePitch="600" w:charSpace="40960"/>
        </w:sectPr>
      </w:pPr>
    </w:p>
    <w:p w:rsidR="00000000" w:rsidRDefault="002B5BC1">
      <w:pPr>
        <w:widowControl w:val="0"/>
        <w:autoSpaceDE w:val="0"/>
        <w:ind w:left="720"/>
        <w:jc w:val="right"/>
        <w:rPr>
          <w:sz w:val="24"/>
          <w:szCs w:val="24"/>
        </w:rPr>
      </w:pPr>
    </w:p>
    <w:p w:rsidR="00000000" w:rsidRDefault="002B5BC1">
      <w:pPr>
        <w:widowControl w:val="0"/>
        <w:autoSpaceDE w:val="0"/>
        <w:ind w:left="1080"/>
      </w:pPr>
      <w:r>
        <w:rPr>
          <w:sz w:val="24"/>
          <w:szCs w:val="24"/>
        </w:rPr>
        <w:tab/>
      </w:r>
    </w:p>
    <w:p w:rsidR="00000000" w:rsidRDefault="002B5BC1">
      <w:pPr>
        <w:widowControl w:val="0"/>
        <w:autoSpaceDE w:val="0"/>
        <w:ind w:left="1080"/>
        <w:rPr>
          <w:sz w:val="24"/>
          <w:szCs w:val="24"/>
        </w:rPr>
      </w:pPr>
    </w:p>
    <w:p w:rsidR="00000000" w:rsidRDefault="002B5BC1">
      <w:pPr>
        <w:widowControl w:val="0"/>
        <w:autoSpaceDE w:val="0"/>
        <w:ind w:left="993"/>
        <w:jc w:val="both"/>
      </w:pPr>
      <w:r>
        <w:rPr>
          <w:sz w:val="28"/>
          <w:szCs w:val="28"/>
        </w:rPr>
        <w:t>2.Настоящее постановление вступает в силу с момента подписания (обнародования).</w:t>
      </w:r>
    </w:p>
    <w:p w:rsidR="00000000" w:rsidRDefault="002B5BC1">
      <w:pPr>
        <w:widowControl w:val="0"/>
        <w:autoSpaceDE w:val="0"/>
        <w:ind w:left="1080" w:hanging="87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00000" w:rsidRDefault="002B5BC1">
      <w:pPr>
        <w:widowControl w:val="0"/>
        <w:autoSpaceDE w:val="0"/>
        <w:ind w:left="1080"/>
        <w:jc w:val="both"/>
        <w:rPr>
          <w:sz w:val="28"/>
          <w:szCs w:val="28"/>
        </w:rPr>
      </w:pPr>
    </w:p>
    <w:p w:rsidR="00000000" w:rsidRDefault="002B5BC1">
      <w:pPr>
        <w:widowControl w:val="0"/>
        <w:autoSpaceDE w:val="0"/>
        <w:ind w:left="1080"/>
        <w:rPr>
          <w:sz w:val="28"/>
          <w:szCs w:val="28"/>
        </w:rPr>
      </w:pPr>
    </w:p>
    <w:p w:rsidR="00000000" w:rsidRDefault="002B5BC1">
      <w:pPr>
        <w:widowControl w:val="0"/>
        <w:autoSpaceDE w:val="0"/>
        <w:ind w:left="7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Глава Администрации </w:t>
      </w:r>
    </w:p>
    <w:p w:rsidR="002B5BC1" w:rsidRDefault="002B5BC1">
      <w:pPr>
        <w:widowControl w:val="0"/>
        <w:autoSpaceDE w:val="0"/>
        <w:ind w:left="720"/>
      </w:pPr>
      <w:r>
        <w:rPr>
          <w:sz w:val="28"/>
          <w:szCs w:val="28"/>
        </w:rPr>
        <w:t xml:space="preserve">Зеленовского сельского поселения                         </w:t>
      </w:r>
      <w:r>
        <w:rPr>
          <w:sz w:val="28"/>
          <w:szCs w:val="28"/>
        </w:rPr>
        <w:t xml:space="preserve">                  Т.И. Обухова</w:t>
      </w:r>
    </w:p>
    <w:sectPr w:rsidR="002B5BC1">
      <w:footerReference w:type="even" r:id="rId12"/>
      <w:footerReference w:type="default" r:id="rId13"/>
      <w:footerReference w:type="first" r:id="rId14"/>
      <w:pgSz w:w="11906" w:h="16838"/>
      <w:pgMar w:top="1021" w:right="424" w:bottom="1021" w:left="425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B5BC1">
      <w:r>
        <w:separator/>
      </w:r>
    </w:p>
  </w:endnote>
  <w:endnote w:type="continuationSeparator" w:id="0">
    <w:p w:rsidR="00000000" w:rsidRDefault="002B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B5BC1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7pt;margin-top:.05pt;width:5.05pt;height:11.5pt;z-index:251657216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2B5BC1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B5BC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B5BC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B5BC1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5.2pt;margin-top:.05pt;width:5.05pt;height:11.5pt;z-index:251658240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2B5BC1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B5BC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B5BC1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B5BC1">
    <w:pPr>
      <w:pStyle w:val="af0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B5BC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B5BC1">
      <w:r>
        <w:separator/>
      </w:r>
    </w:p>
  </w:footnote>
  <w:footnote w:type="continuationSeparator" w:id="0">
    <w:p w:rsidR="00000000" w:rsidRDefault="002B5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 w:hint="default"/>
        <w:sz w:val="28"/>
        <w:szCs w:val="28"/>
        <w:lang w:eastAsia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BC1"/>
    <w:rsid w:val="002B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BA49B12D-1CB9-4ABA-B00F-5EC950DC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  <w:sz w:val="28"/>
      <w:szCs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BodyText21">
    <w:name w:val="Body Text 2.Основной текст 1 Знак"/>
    <w:rPr>
      <w:sz w:val="28"/>
    </w:rPr>
  </w:style>
  <w:style w:type="character" w:customStyle="1" w:styleId="a4">
    <w:name w:val="Нижний колонтитул Знак"/>
  </w:style>
  <w:style w:type="character" w:customStyle="1" w:styleId="a5">
    <w:name w:val="Верхний колонтитул Знак"/>
    <w:basedOn w:val="10"/>
  </w:style>
  <w:style w:type="character" w:styleId="a6">
    <w:name w:val="Hyperlink"/>
    <w:rPr>
      <w:rFonts w:ascii="Arial" w:hAnsi="Arial" w:cs="Arial"/>
      <w:color w:val="3560A7"/>
      <w:sz w:val="20"/>
      <w:szCs w:val="20"/>
      <w:u w:val="none"/>
    </w:rPr>
  </w:style>
  <w:style w:type="character" w:customStyle="1" w:styleId="11">
    <w:name w:val="Заголовок 1 Знак"/>
    <w:rPr>
      <w:sz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Pr>
      <w:b w:val="0"/>
      <w:bCs w:val="0"/>
      <w:color w:val="106BBE"/>
      <w:sz w:val="26"/>
      <w:szCs w:val="26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20"/>
    <w:rPr>
      <w:sz w:val="28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20">
    <w:name w:val="Обычный2"/>
    <w:pPr>
      <w:suppressAutoHyphens/>
    </w:pPr>
    <w:rPr>
      <w:lang w:eastAsia="zh-CN"/>
    </w:rPr>
  </w:style>
  <w:style w:type="paragraph" w:styleId="ac">
    <w:name w:val="Subtitle"/>
    <w:basedOn w:val="20"/>
    <w:next w:val="a9"/>
    <w:qFormat/>
    <w:rPr>
      <w:sz w:val="28"/>
    </w:rPr>
  </w:style>
  <w:style w:type="paragraph" w:styleId="ad">
    <w:name w:val="Body Text Indent"/>
    <w:basedOn w:val="a"/>
    <w:pPr>
      <w:ind w:firstLine="709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center"/>
    </w:pPr>
    <w:rPr>
      <w:b/>
      <w:sz w:val="27"/>
    </w:rPr>
  </w:style>
  <w:style w:type="paragraph" w:styleId="af0">
    <w:name w:val="footer"/>
    <w:basedOn w:val="a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4">
    <w:name w:val="заголовок 1"/>
    <w:basedOn w:val="a"/>
    <w:next w:val="a"/>
    <w:pPr>
      <w:keepNext/>
      <w:overflowPunct w:val="0"/>
      <w:autoSpaceDE w:val="0"/>
      <w:textAlignment w:val="baseline"/>
    </w:pPr>
    <w:rPr>
      <w:sz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BodyText2">
    <w:name w:val="Body Text 2"/>
    <w:basedOn w:val="a"/>
    <w:pPr>
      <w:overflowPunct w:val="0"/>
      <w:autoSpaceDE w:val="0"/>
      <w:ind w:left="1065"/>
      <w:jc w:val="both"/>
      <w:textAlignment w:val="baseline"/>
    </w:pPr>
    <w:rPr>
      <w:sz w:val="24"/>
    </w:rPr>
  </w:style>
  <w:style w:type="paragraph" w:customStyle="1" w:styleId="BodyText210">
    <w:name w:val="Body Text 21"/>
    <w:basedOn w:val="a"/>
    <w:pPr>
      <w:overflowPunct w:val="0"/>
      <w:autoSpaceDE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2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BodyText211">
    <w:name w:val="Body Text 2.Основной текст 1"/>
    <w:basedOn w:val="a"/>
    <w:pPr>
      <w:ind w:firstLine="720"/>
      <w:jc w:val="both"/>
    </w:pPr>
    <w:rPr>
      <w:sz w:val="28"/>
      <w:lang w:val="x-none"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5">
    <w:name w:val="Содержимое таблицы"/>
    <w:basedOn w:val="a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pPr>
      <w:widowControl w:val="0"/>
    </w:pPr>
    <w:rPr>
      <w:sz w:val="24"/>
      <w:szCs w:val="24"/>
    </w:rPr>
  </w:style>
  <w:style w:type="paragraph" w:customStyle="1" w:styleId="16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6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Заголовок таблицы"/>
    <w:basedOn w:val="af5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1494</Words>
  <Characters>8521</Characters>
  <Application>Microsoft Office Word</Application>
  <DocSecurity>0</DocSecurity>
  <Lines>71</Lines>
  <Paragraphs>19</Paragraphs>
  <ScaleCrop>false</ScaleCrop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