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D27FF">
      <w:pPr>
        <w:keepNext/>
        <w:widowControl w:val="0"/>
        <w:jc w:val="right"/>
      </w:pP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2D27FF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D27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2D27FF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11.01.2021 №  3</w:t>
      </w:r>
    </w:p>
    <w:p w:rsidR="00000000" w:rsidRDefault="002D27FF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х.Зеленовка</w:t>
      </w:r>
    </w:p>
    <w:p w:rsidR="00000000" w:rsidRDefault="002D27FF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D27FF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2D27FF">
      <w:pPr>
        <w:jc w:val="both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100 от 29.12.2018</w:t>
      </w:r>
      <w:r>
        <w:t xml:space="preserve">г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муниципальной программы Зеленовского сельского поселения «Противодействие коррупции»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2D27F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2D27FF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</w:t>
      </w:r>
      <w:r>
        <w:rPr>
          <w:rFonts w:eastAsia="Calibri"/>
          <w:sz w:val="28"/>
          <w:szCs w:val="28"/>
          <w:lang w:eastAsia="en-US"/>
        </w:rPr>
        <w:t>год и на плановый период, Администрация Зеленовского сельского поселения постановляет:</w:t>
      </w:r>
    </w:p>
    <w:p w:rsidR="00000000" w:rsidRDefault="002D27FF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2D27FF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№100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«Противодействие коррупции»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2D27FF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</w:t>
      </w:r>
      <w:r>
        <w:rPr>
          <w:sz w:val="28"/>
          <w:szCs w:val="28"/>
        </w:rPr>
        <w:t>риложении №1 к постановлению в паспорте Муниципальной программы Зеленовского сельского поселения «Противодействие коррупции» раздел Ресурсное обеспечение Программы изложить в следующей редакции:</w:t>
      </w:r>
    </w:p>
    <w:p w:rsidR="00000000" w:rsidRDefault="002D27FF">
      <w:pPr>
        <w:jc w:val="both"/>
        <w:rPr>
          <w:sz w:val="26"/>
          <w:szCs w:val="2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40"/>
        <w:gridCol w:w="6540"/>
      </w:tblGrid>
      <w:tr w:rsidR="00000000">
        <w:tc>
          <w:tcPr>
            <w:tcW w:w="3089" w:type="dxa"/>
            <w:shd w:val="clear" w:color="auto" w:fill="auto"/>
          </w:tcPr>
          <w:p w:rsidR="00000000" w:rsidRDefault="002D27FF">
            <w:r>
              <w:rPr>
                <w:sz w:val="28"/>
                <w:szCs w:val="28"/>
              </w:rPr>
              <w:t>Ресурсное обеспечение</w:t>
            </w:r>
          </w:p>
          <w:p w:rsidR="00000000" w:rsidRDefault="002D27FF">
            <w:r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31" w:type="dxa"/>
            <w:shd w:val="clear" w:color="auto" w:fill="auto"/>
          </w:tcPr>
          <w:p w:rsidR="00000000" w:rsidRDefault="002D27FF"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01" w:type="dxa"/>
            <w:shd w:val="clear" w:color="auto" w:fill="auto"/>
          </w:tcPr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общий объем финансировани</w:t>
            </w:r>
            <w:r>
              <w:rPr>
                <w:kern w:val="2"/>
                <w:sz w:val="28"/>
                <w:szCs w:val="28"/>
              </w:rPr>
              <w:t>я на весь период реализации Программы составляет 3,0 т. рублей, в том числе по годам реализации: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</w:t>
            </w:r>
            <w:r>
              <w:rPr>
                <w:kern w:val="2"/>
                <w:sz w:val="28"/>
                <w:szCs w:val="28"/>
              </w:rPr>
              <w:t>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</w:t>
            </w:r>
            <w:r>
              <w:rPr>
                <w:kern w:val="2"/>
                <w:sz w:val="28"/>
                <w:szCs w:val="28"/>
              </w:rPr>
              <w:t>й, в том числе по годам реализации: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lastRenderedPageBreak/>
              <w:t>в 2022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</w:t>
            </w:r>
            <w:r>
              <w:rPr>
                <w:kern w:val="2"/>
                <w:sz w:val="28"/>
                <w:szCs w:val="28"/>
              </w:rPr>
              <w:t>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в </w:t>
            </w:r>
            <w:r>
              <w:rPr>
                <w:kern w:val="2"/>
                <w:sz w:val="28"/>
                <w:szCs w:val="28"/>
              </w:rPr>
              <w:t>2020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</w:t>
            </w:r>
            <w:r>
              <w:rPr>
                <w:kern w:val="2"/>
                <w:sz w:val="28"/>
                <w:szCs w:val="28"/>
              </w:rPr>
              <w:t>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2,0 т. рублей, в том числе по годам реализации: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22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D27FF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00000" w:rsidRDefault="002D27FF">
      <w:pPr>
        <w:jc w:val="both"/>
        <w:rPr>
          <w:sz w:val="28"/>
          <w:szCs w:val="28"/>
        </w:rPr>
      </w:pPr>
    </w:p>
    <w:p w:rsidR="00000000" w:rsidRDefault="002D27FF">
      <w:pPr>
        <w:jc w:val="both"/>
        <w:rPr>
          <w:sz w:val="28"/>
          <w:szCs w:val="28"/>
        </w:rPr>
      </w:pPr>
    </w:p>
    <w:p w:rsidR="00000000" w:rsidRDefault="002D27FF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426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№2 к муниципальной программе изложить в следующей редакции:</w:t>
      </w:r>
    </w:p>
    <w:p w:rsidR="00000000" w:rsidRDefault="002D27FF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«Приложение № 2</w:t>
      </w:r>
    </w:p>
    <w:p w:rsidR="00000000" w:rsidRDefault="002D27FF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2D27FF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2D27FF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Зеленовского сельского поселения</w:t>
      </w:r>
    </w:p>
    <w:p w:rsidR="00000000" w:rsidRDefault="002D27FF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</w:t>
      </w:r>
      <w:r>
        <w:rPr>
          <w:sz w:val="24"/>
          <w:szCs w:val="24"/>
        </w:rPr>
        <w:t>Противодействие коррупции»</w:t>
      </w:r>
    </w:p>
    <w:p w:rsidR="00000000" w:rsidRDefault="002D27FF">
      <w:pPr>
        <w:jc w:val="center"/>
      </w:pPr>
      <w:r>
        <w:rPr>
          <w:kern w:val="2"/>
          <w:sz w:val="28"/>
          <w:szCs w:val="28"/>
        </w:rPr>
        <w:t>РАСХОДЫ</w:t>
      </w:r>
    </w:p>
    <w:p w:rsidR="00000000" w:rsidRDefault="002D27FF">
      <w:pPr>
        <w:jc w:val="center"/>
      </w:pPr>
      <w:r>
        <w:rPr>
          <w:kern w:val="2"/>
          <w:sz w:val="28"/>
          <w:szCs w:val="28"/>
        </w:rPr>
        <w:t>местного, областно</w:t>
      </w:r>
      <w:r>
        <w:rPr>
          <w:kern w:val="2"/>
          <w:sz w:val="28"/>
          <w:szCs w:val="28"/>
        </w:rPr>
        <w:t>го, федерального бюджета на реализацию муниципальной программы</w:t>
      </w:r>
    </w:p>
    <w:p w:rsidR="00000000" w:rsidRDefault="002D27FF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«Противодействие коррупции»</w:t>
      </w:r>
    </w:p>
    <w:tbl>
      <w:tblPr>
        <w:tblW w:w="5000" w:type="pct"/>
        <w:tblInd w:w="-1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2866"/>
        <w:gridCol w:w="1686"/>
        <w:gridCol w:w="1403"/>
        <w:gridCol w:w="1121"/>
        <w:gridCol w:w="703"/>
        <w:gridCol w:w="703"/>
        <w:gridCol w:w="758"/>
        <w:gridCol w:w="593"/>
        <w:gridCol w:w="590"/>
        <w:gridCol w:w="593"/>
        <w:gridCol w:w="591"/>
        <w:gridCol w:w="592"/>
        <w:gridCol w:w="594"/>
        <w:gridCol w:w="589"/>
        <w:gridCol w:w="594"/>
        <w:gridCol w:w="633"/>
      </w:tblGrid>
      <w:tr w:rsidR="00000000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ind w:left="-57" w:right="-57"/>
              <w:jc w:val="center"/>
            </w:pPr>
            <w:r>
              <w:t>Источники фи</w:t>
            </w:r>
            <w:r>
              <w:t>нансирования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Объем расходов, всего</w:t>
            </w:r>
          </w:p>
          <w:p w:rsidR="00000000" w:rsidRDefault="002D27FF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4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000000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Times" w:hAnsi="Times" w:cs="Times"/>
                <w:spacing w:val="-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2025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2026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2027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2028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2029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2030</w:t>
            </w:r>
          </w:p>
        </w:tc>
      </w:tr>
    </w:tbl>
    <w:p w:rsidR="00000000" w:rsidRDefault="002D27FF">
      <w:pPr>
        <w:rPr>
          <w:sz w:val="2"/>
          <w:szCs w:val="2"/>
        </w:rPr>
      </w:pPr>
    </w:p>
    <w:tbl>
      <w:tblPr>
        <w:tblW w:w="5000" w:type="pct"/>
        <w:tblInd w:w="-1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2906"/>
        <w:gridCol w:w="1689"/>
        <w:gridCol w:w="1406"/>
        <w:gridCol w:w="1122"/>
        <w:gridCol w:w="704"/>
        <w:gridCol w:w="704"/>
        <w:gridCol w:w="758"/>
        <w:gridCol w:w="593"/>
        <w:gridCol w:w="591"/>
        <w:gridCol w:w="594"/>
        <w:gridCol w:w="591"/>
        <w:gridCol w:w="593"/>
        <w:gridCol w:w="594"/>
        <w:gridCol w:w="591"/>
        <w:gridCol w:w="594"/>
        <w:gridCol w:w="617"/>
      </w:tblGrid>
      <w:tr w:rsidR="00000000">
        <w:trPr>
          <w:trHeight w:val="14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20</w:t>
            </w:r>
          </w:p>
        </w:tc>
      </w:tr>
      <w:tr w:rsidR="00000000">
        <w:trPr>
          <w:trHeight w:val="28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r>
              <w:t>Муниципальная программа Зеленовско</w:t>
            </w:r>
            <w:r>
              <w:t>го сельского поселения «Противодействие коррупции»</w:t>
            </w:r>
          </w:p>
          <w:p w:rsidR="00000000" w:rsidRDefault="002D27FF"/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r>
              <w:t>Администрация Зеленовского сельского поселения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r>
              <w:t>ВСЕГО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</w:tr>
      <w:tr w:rsidR="00000000">
        <w:trPr>
          <w:trHeight w:val="23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r>
              <w:t xml:space="preserve">Федеральный бюджет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18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r>
              <w:t>Областной бюджет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50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D27F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3</w:t>
            </w:r>
            <w: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27FF">
            <w:pPr>
              <w:jc w:val="center"/>
            </w:pPr>
            <w:r>
              <w:t>0</w:t>
            </w:r>
          </w:p>
        </w:tc>
      </w:tr>
    </w:tbl>
    <w:p w:rsidR="00000000" w:rsidRDefault="002D27FF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000000" w:rsidRDefault="002D27FF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2D27FF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2D27FF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2D27FF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2.Настоящее постановление вступает в силу с момента подписания (обнародования).</w:t>
      </w:r>
    </w:p>
    <w:p w:rsidR="00000000" w:rsidRDefault="002D27FF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2D27FF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2D27FF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2D27FF">
      <w:pPr>
        <w:widowControl w:val="0"/>
        <w:autoSpaceDE w:val="0"/>
        <w:ind w:left="7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Глава Администрации </w:t>
      </w:r>
    </w:p>
    <w:p w:rsidR="002D27FF" w:rsidRDefault="002D27FF">
      <w:pPr>
        <w:widowControl w:val="0"/>
        <w:autoSpaceDE w:val="0"/>
        <w:ind w:left="720"/>
      </w:pPr>
      <w:r>
        <w:rPr>
          <w:sz w:val="28"/>
          <w:szCs w:val="28"/>
        </w:rPr>
        <w:t xml:space="preserve">Зеленовского сельского поселения         </w:t>
      </w:r>
      <w:r>
        <w:rPr>
          <w:sz w:val="28"/>
          <w:szCs w:val="28"/>
        </w:rPr>
        <w:t xml:space="preserve">                                  Т.И. Обухова</w:t>
      </w:r>
    </w:p>
    <w:sectPr w:rsidR="002D27FF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D27FF">
      <w:r>
        <w:separator/>
      </w:r>
    </w:p>
  </w:endnote>
  <w:endnote w:type="continuationSeparator" w:id="0">
    <w:p w:rsidR="00000000" w:rsidRDefault="002D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6.95pt;margin-top:.05pt;width:4.9pt;height:11.35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2D27F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9pt;height:11.35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2D27F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D27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D27FF">
      <w:r>
        <w:separator/>
      </w:r>
    </w:p>
  </w:footnote>
  <w:footnote w:type="continuationSeparator" w:id="0">
    <w:p w:rsidR="00000000" w:rsidRDefault="002D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7FF"/>
    <w:rsid w:val="002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EAA4BCCE-7C6A-4BF0-A78A-35A78DF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  <w:lang w:val="x-none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