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927E60">
      <w:pPr>
        <w:keepNext/>
        <w:widowControl w:val="0"/>
        <w:jc w:val="right"/>
      </w:pPr>
      <w:r>
        <w:rPr>
          <w:color w:val="000000"/>
          <w:sz w:val="28"/>
          <w:szCs w:val="28"/>
          <w:lang w:eastAsia="en-US" w:bidi="en-US"/>
        </w:rPr>
        <w:t xml:space="preserve"> </w:t>
      </w:r>
    </w:p>
    <w:p w:rsidR="00000000" w:rsidRDefault="00927E60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927E60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927E60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927E60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«ЗЕЛЕНОВКА СЕЛЬСКОЕ ПОСЕЛЕНИЕ»</w:t>
      </w:r>
    </w:p>
    <w:p w:rsidR="00000000" w:rsidRDefault="00927E60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927E60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927E60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927E60">
      <w:pPr>
        <w:widowControl w:val="0"/>
        <w:jc w:val="center"/>
      </w:pPr>
      <w:r>
        <w:rPr>
          <w:color w:val="000000"/>
          <w:sz w:val="28"/>
          <w:szCs w:val="28"/>
          <w:lang w:eastAsia="en-US" w:bidi="en-US"/>
        </w:rPr>
        <w:t xml:space="preserve">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№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7</w:t>
      </w:r>
    </w:p>
    <w:p w:rsidR="00000000" w:rsidRDefault="00927E60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13.01.2021                                             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х. Зеленовка</w:t>
      </w:r>
    </w:p>
    <w:p w:rsidR="00000000" w:rsidRDefault="00927E60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927E60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927E60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98 от 29.12.2018</w:t>
      </w:r>
      <w:r>
        <w:t xml:space="preserve">г « </w:t>
      </w:r>
      <w:r>
        <w:rPr>
          <w:sz w:val="28"/>
          <w:szCs w:val="28"/>
        </w:rPr>
        <w:t>Об утверждении муниципальной программы Зеленовского сельского поселения «Информационное общество»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927E6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927E60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</w:t>
      </w:r>
      <w:r>
        <w:rPr>
          <w:rFonts w:eastAsia="Calibri"/>
          <w:sz w:val="28"/>
          <w:szCs w:val="28"/>
          <w:lang w:eastAsia="en-US"/>
        </w:rPr>
        <w:t>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927E60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927E60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№98 от 29.12.2018г «</w:t>
      </w:r>
      <w:r>
        <w:rPr>
          <w:sz w:val="28"/>
          <w:szCs w:val="28"/>
        </w:rPr>
        <w:t>Об утверждении муниципальн</w:t>
      </w:r>
      <w:r>
        <w:rPr>
          <w:sz w:val="28"/>
          <w:szCs w:val="28"/>
        </w:rPr>
        <w:t>ой программы Зеленовского сельского поселения «Информационное общество»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927E60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«Информационное общество» раздел Ресурсное обеспечение Программы изложить в следующ</w:t>
      </w:r>
      <w:r>
        <w:rPr>
          <w:sz w:val="28"/>
          <w:szCs w:val="28"/>
        </w:rPr>
        <w:t>ей редакции:</w:t>
      </w:r>
    </w:p>
    <w:p w:rsidR="00000000" w:rsidRDefault="00927E60">
      <w:pPr>
        <w:jc w:val="both"/>
        <w:rPr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7665"/>
      </w:tblGrid>
      <w:tr w:rsidR="000000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512,5 т. рублей,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</w:t>
            </w:r>
            <w:r>
              <w:rPr>
                <w:kern w:val="2"/>
                <w:sz w:val="24"/>
                <w:szCs w:val="24"/>
              </w:rPr>
              <w:t>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</w:t>
            </w:r>
            <w:r>
              <w:rPr>
                <w:kern w:val="2"/>
                <w:sz w:val="24"/>
                <w:szCs w:val="24"/>
              </w:rPr>
              <w:t>ду – 0 тыс. рублей.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 xml:space="preserve">в 2023 году – 0 тыс. </w:t>
            </w:r>
            <w:r>
              <w:rPr>
                <w:kern w:val="2"/>
                <w:sz w:val="24"/>
                <w:szCs w:val="24"/>
              </w:rPr>
              <w:t>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lastRenderedPageBreak/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</w:t>
            </w:r>
            <w:r>
              <w:rPr>
                <w:kern w:val="2"/>
                <w:sz w:val="24"/>
                <w:szCs w:val="24"/>
              </w:rPr>
              <w:t>ставляет 0 рублей,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 xml:space="preserve"> 2026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512,5 т. рублей,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</w:t>
            </w:r>
            <w:r>
              <w:rPr>
                <w:kern w:val="2"/>
                <w:sz w:val="24"/>
                <w:szCs w:val="24"/>
              </w:rPr>
              <w:t>у – 163,5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</w:t>
            </w:r>
            <w:r>
              <w:rPr>
                <w:kern w:val="2"/>
                <w:sz w:val="24"/>
                <w:szCs w:val="24"/>
              </w:rPr>
              <w:t>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spacing w:line="216" w:lineRule="auto"/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000000" w:rsidRDefault="00927E60">
      <w:pPr>
        <w:jc w:val="both"/>
        <w:rPr>
          <w:sz w:val="28"/>
          <w:szCs w:val="28"/>
        </w:rPr>
      </w:pPr>
    </w:p>
    <w:p w:rsidR="00000000" w:rsidRDefault="00927E60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t>В Приложении №1 к постановлению в Паспорте подпрограммы "Информационное общество" раздел Ресурсное обеспечение Подп</w:t>
      </w:r>
      <w:r>
        <w:t>рограммы изложить в следующей редакции:</w:t>
      </w:r>
    </w:p>
    <w:tbl>
      <w:tblPr>
        <w:tblW w:w="0" w:type="auto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7665"/>
      </w:tblGrid>
      <w:tr w:rsidR="000000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Ресур</w:t>
            </w:r>
            <w:r>
              <w:rPr>
                <w:spacing w:val="-8"/>
                <w:sz w:val="24"/>
                <w:szCs w:val="24"/>
              </w:rPr>
              <w:t>сное обеспечение подрограммы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512,5 т. рублей,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 xml:space="preserve">в </w:t>
            </w:r>
            <w:r>
              <w:rPr>
                <w:kern w:val="2"/>
                <w:sz w:val="24"/>
                <w:szCs w:val="24"/>
              </w:rPr>
              <w:t>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</w:t>
            </w:r>
            <w:r>
              <w:rPr>
                <w:kern w:val="2"/>
                <w:sz w:val="24"/>
                <w:szCs w:val="24"/>
              </w:rPr>
              <w:t>й.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</w:t>
            </w:r>
            <w:r>
              <w:rPr>
                <w:kern w:val="2"/>
                <w:sz w:val="24"/>
                <w:szCs w:val="24"/>
              </w:rPr>
              <w:t>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 рублей</w:t>
            </w:r>
            <w:r>
              <w:rPr>
                <w:kern w:val="2"/>
                <w:sz w:val="24"/>
                <w:szCs w:val="24"/>
              </w:rPr>
              <w:t>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</w:t>
            </w:r>
            <w:r>
              <w:rPr>
                <w:kern w:val="2"/>
                <w:sz w:val="24"/>
                <w:szCs w:val="24"/>
              </w:rPr>
              <w:t>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512,5 т. рублей, в том числе по годам реализации: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163,5 тыс. ру</w:t>
            </w:r>
            <w:r>
              <w:rPr>
                <w:kern w:val="2"/>
                <w:sz w:val="24"/>
                <w:szCs w:val="24"/>
              </w:rPr>
              <w:t>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165,5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</w:t>
            </w:r>
            <w:r>
              <w:rPr>
                <w:kern w:val="2"/>
                <w:sz w:val="24"/>
                <w:szCs w:val="24"/>
              </w:rPr>
              <w:t>у – 0 тыс. рублей;</w:t>
            </w:r>
          </w:p>
          <w:p w:rsidR="00000000" w:rsidRDefault="00927E60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927E60">
            <w:pPr>
              <w:spacing w:line="216" w:lineRule="auto"/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000000" w:rsidRDefault="00927E60">
      <w:pPr>
        <w:jc w:val="both"/>
        <w:rPr>
          <w:sz w:val="26"/>
          <w:szCs w:val="26"/>
        </w:rPr>
      </w:pPr>
    </w:p>
    <w:p w:rsidR="00000000" w:rsidRDefault="00927E60">
      <w:pPr>
        <w:rPr>
          <w:sz w:val="28"/>
          <w:szCs w:val="28"/>
        </w:rPr>
      </w:pPr>
    </w:p>
    <w:p w:rsidR="00000000" w:rsidRDefault="00927E60">
      <w:pPr>
        <w:rPr>
          <w:sz w:val="28"/>
          <w:szCs w:val="28"/>
        </w:rPr>
      </w:pPr>
    </w:p>
    <w:p w:rsidR="00000000" w:rsidRDefault="00927E60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927E60">
      <w:pPr>
        <w:jc w:val="right"/>
      </w:pPr>
      <w:r>
        <w:rPr>
          <w:kern w:val="2"/>
          <w:sz w:val="28"/>
          <w:szCs w:val="28"/>
        </w:rPr>
        <w:t>Приложение № 3</w:t>
      </w:r>
    </w:p>
    <w:p w:rsidR="00000000" w:rsidRDefault="00927E60">
      <w:pPr>
        <w:jc w:val="right"/>
      </w:pPr>
      <w:r>
        <w:rPr>
          <w:kern w:val="2"/>
          <w:sz w:val="28"/>
          <w:szCs w:val="28"/>
        </w:rPr>
        <w:t>к муниципальной программе</w:t>
      </w:r>
    </w:p>
    <w:p w:rsidR="00000000" w:rsidRDefault="00927E60">
      <w:pPr>
        <w:jc w:val="right"/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«Информационное общество»</w:t>
      </w:r>
    </w:p>
    <w:p w:rsidR="00000000" w:rsidRDefault="00927E60">
      <w:pPr>
        <w:jc w:val="right"/>
        <w:rPr>
          <w:kern w:val="2"/>
          <w:sz w:val="28"/>
          <w:szCs w:val="28"/>
        </w:rPr>
      </w:pPr>
    </w:p>
    <w:p w:rsidR="00000000" w:rsidRDefault="00927E60">
      <w:pPr>
        <w:jc w:val="center"/>
      </w:pPr>
      <w:r>
        <w:rPr>
          <w:sz w:val="28"/>
          <w:szCs w:val="28"/>
        </w:rPr>
        <w:t>Расходы на реализацию программ</w:t>
      </w:r>
      <w:r>
        <w:rPr>
          <w:sz w:val="28"/>
          <w:szCs w:val="28"/>
        </w:rPr>
        <w:t>ы Зеленовского сельского поселения «Информационное общество»</w:t>
      </w:r>
    </w:p>
    <w:p w:rsidR="00000000" w:rsidRDefault="00927E60">
      <w:pPr>
        <w:jc w:val="right"/>
        <w:rPr>
          <w:sz w:val="24"/>
          <w:szCs w:val="24"/>
        </w:rPr>
      </w:pPr>
    </w:p>
    <w:tbl>
      <w:tblPr>
        <w:tblW w:w="500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"/>
        <w:gridCol w:w="2014"/>
        <w:gridCol w:w="1880"/>
        <w:gridCol w:w="568"/>
        <w:gridCol w:w="425"/>
        <w:gridCol w:w="425"/>
        <w:gridCol w:w="283"/>
        <w:gridCol w:w="991"/>
        <w:gridCol w:w="708"/>
        <w:gridCol w:w="849"/>
        <w:gridCol w:w="567"/>
        <w:gridCol w:w="708"/>
        <w:gridCol w:w="566"/>
        <w:gridCol w:w="708"/>
        <w:gridCol w:w="709"/>
        <w:gridCol w:w="707"/>
        <w:gridCol w:w="708"/>
        <w:gridCol w:w="566"/>
        <w:gridCol w:w="708"/>
        <w:gridCol w:w="604"/>
      </w:tblGrid>
      <w:tr w:rsidR="00000000">
        <w:trPr>
          <w:tblHeader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 xml:space="preserve">Наименования муниципальной программы, подпрограммы, номер и наименование основного мероприятия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pacing w:line="228" w:lineRule="auto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pacing w:line="228" w:lineRule="auto"/>
              <w:jc w:val="center"/>
            </w:pPr>
            <w:r>
              <w:t xml:space="preserve">Код бюджетной </w:t>
            </w:r>
          </w:p>
          <w:p w:rsidR="00000000" w:rsidRDefault="00927E60">
            <w:pPr>
              <w:spacing w:line="228" w:lineRule="auto"/>
              <w:jc w:val="center"/>
            </w:pPr>
            <w:r>
              <w:t>классификации расходов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autoSpaceDE w:val="0"/>
              <w:spacing w:line="228" w:lineRule="auto"/>
              <w:jc w:val="center"/>
            </w:pPr>
            <w:r>
              <w:t>Об</w:t>
            </w:r>
            <w:r>
              <w:t xml:space="preserve">ъем расходов, всего </w:t>
            </w:r>
          </w:p>
          <w:p w:rsidR="00000000" w:rsidRDefault="00927E60">
            <w:pPr>
              <w:autoSpaceDE w:val="0"/>
              <w:spacing w:line="228" w:lineRule="auto"/>
              <w:ind w:left="-57" w:right="-57"/>
              <w:jc w:val="center"/>
            </w:pPr>
            <w:r>
              <w:rPr>
                <w:spacing w:val="-8"/>
              </w:rPr>
              <w:t>(тыс. рублей)</w:t>
            </w:r>
          </w:p>
        </w:tc>
        <w:tc>
          <w:tcPr>
            <w:tcW w:w="8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autoSpaceDE w:val="0"/>
              <w:spacing w:line="228" w:lineRule="auto"/>
              <w:jc w:val="center"/>
            </w:pPr>
            <w:r>
              <w:t xml:space="preserve">В том числе по годам реализации </w:t>
            </w:r>
          </w:p>
          <w:p w:rsidR="00000000" w:rsidRDefault="00927E60">
            <w:pPr>
              <w:autoSpaceDE w:val="0"/>
              <w:spacing w:line="228" w:lineRule="auto"/>
              <w:jc w:val="center"/>
            </w:pPr>
            <w:r>
              <w:t>муниципальной программы</w:t>
            </w:r>
          </w:p>
        </w:tc>
      </w:tr>
      <w:tr w:rsidR="00000000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rPr>
                <w:spacing w:val="-10"/>
                <w:kern w:val="2"/>
              </w:rPr>
              <w:t>ГРБС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РзПр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ЦСР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ВР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2019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2020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2021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2022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2023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2024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2025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2026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2027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2028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2029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  <w:r>
              <w:t>2030</w:t>
            </w:r>
          </w:p>
          <w:p w:rsidR="00000000" w:rsidRDefault="00927E60">
            <w:pPr>
              <w:tabs>
                <w:tab w:val="left" w:pos="9781"/>
              </w:tabs>
              <w:spacing w:line="228" w:lineRule="auto"/>
              <w:jc w:val="center"/>
            </w:pPr>
          </w:p>
        </w:tc>
      </w:tr>
    </w:tbl>
    <w:p w:rsidR="00000000" w:rsidRDefault="00927E60">
      <w:pPr>
        <w:jc w:val="right"/>
        <w:rPr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843"/>
        <w:gridCol w:w="567"/>
        <w:gridCol w:w="425"/>
        <w:gridCol w:w="142"/>
        <w:gridCol w:w="283"/>
        <w:gridCol w:w="284"/>
        <w:gridCol w:w="992"/>
        <w:gridCol w:w="831"/>
        <w:gridCol w:w="728"/>
        <w:gridCol w:w="709"/>
        <w:gridCol w:w="709"/>
        <w:gridCol w:w="518"/>
        <w:gridCol w:w="666"/>
        <w:gridCol w:w="666"/>
        <w:gridCol w:w="666"/>
        <w:gridCol w:w="666"/>
        <w:gridCol w:w="666"/>
        <w:gridCol w:w="666"/>
        <w:gridCol w:w="676"/>
      </w:tblGrid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20</w:t>
            </w:r>
          </w:p>
        </w:tc>
      </w:tr>
      <w:tr w:rsidR="0000000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right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 xml:space="preserve">Муниципальная </w:t>
            </w:r>
            <w:r>
              <w:t>программа Зеленовского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widowControl w:val="0"/>
              <w:spacing w:line="230" w:lineRule="auto"/>
            </w:pPr>
            <w:r>
              <w:t>всего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</w:tr>
      <w:tr w:rsidR="0000000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jc w:val="right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8"/>
              </w:rPr>
              <w:t>Администрация Зеленовского сельского поселения</w:t>
            </w:r>
          </w:p>
          <w:p w:rsidR="00000000" w:rsidRDefault="00927E60">
            <w:pPr>
              <w:rPr>
                <w:spacing w:val="-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</w:tr>
      <w:tr w:rsidR="0000000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right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Подпрогр</w:t>
            </w:r>
            <w:r>
              <w:t>амма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всего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</w:tr>
      <w:tr w:rsidR="0000000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jc w:val="right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8"/>
              </w:rPr>
              <w:t>Администрация Зеленовского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678,0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pPr>
              <w:jc w:val="center"/>
            </w:pPr>
            <w:r>
              <w:t>0</w:t>
            </w:r>
          </w:p>
        </w:tc>
      </w:tr>
    </w:tbl>
    <w:p w:rsidR="00000000" w:rsidRDefault="00927E60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000000" w:rsidRDefault="00927E60">
      <w:pPr>
        <w:jc w:val="right"/>
      </w:pPr>
      <w:r>
        <w:rPr>
          <w:kern w:val="2"/>
          <w:sz w:val="28"/>
          <w:szCs w:val="28"/>
        </w:rPr>
        <w:t>Приложение № 4</w:t>
      </w:r>
    </w:p>
    <w:p w:rsidR="00000000" w:rsidRDefault="00927E60">
      <w:pPr>
        <w:jc w:val="right"/>
      </w:pPr>
      <w:r>
        <w:rPr>
          <w:kern w:val="2"/>
          <w:sz w:val="28"/>
          <w:szCs w:val="28"/>
        </w:rPr>
        <w:t>к муниципальной программе</w:t>
      </w:r>
    </w:p>
    <w:p w:rsidR="00000000" w:rsidRDefault="00927E60">
      <w:pPr>
        <w:jc w:val="right"/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«Информа</w:t>
      </w:r>
      <w:r>
        <w:rPr>
          <w:kern w:val="2"/>
          <w:sz w:val="28"/>
          <w:szCs w:val="28"/>
        </w:rPr>
        <w:t>ционное общество»</w:t>
      </w:r>
    </w:p>
    <w:p w:rsidR="00000000" w:rsidRDefault="00927E60">
      <w:pPr>
        <w:rPr>
          <w:kern w:val="2"/>
          <w:sz w:val="28"/>
          <w:szCs w:val="28"/>
        </w:rPr>
      </w:pPr>
    </w:p>
    <w:p w:rsidR="00000000" w:rsidRDefault="00927E60">
      <w:pPr>
        <w:jc w:val="center"/>
      </w:pPr>
      <w:r>
        <w:rPr>
          <w:sz w:val="28"/>
          <w:szCs w:val="28"/>
        </w:rPr>
        <w:t>Расходы</w:t>
      </w:r>
    </w:p>
    <w:p w:rsidR="00000000" w:rsidRDefault="00927E60">
      <w:pPr>
        <w:jc w:val="center"/>
      </w:pPr>
      <w:r>
        <w:rPr>
          <w:sz w:val="28"/>
          <w:szCs w:val="28"/>
        </w:rPr>
        <w:t>местного, областного, федерального бюджета на реализацию муниципальной программы Зеленовского сельского поселения «Информационное общество»</w:t>
      </w:r>
    </w:p>
    <w:p w:rsidR="00000000" w:rsidRDefault="00927E60">
      <w:pPr>
        <w:jc w:val="center"/>
        <w:rPr>
          <w:sz w:val="28"/>
          <w:szCs w:val="28"/>
        </w:rPr>
      </w:pPr>
    </w:p>
    <w:p w:rsidR="00000000" w:rsidRDefault="00927E60">
      <w:pPr>
        <w:jc w:val="right"/>
      </w:pPr>
      <w:r>
        <w:rPr>
          <w:spacing w:val="-4"/>
          <w:kern w:val="2"/>
        </w:rPr>
        <w:t>тыс. рублей</w:t>
      </w:r>
    </w:p>
    <w:p w:rsidR="00000000" w:rsidRDefault="00927E60">
      <w:pPr>
        <w:rPr>
          <w:sz w:val="2"/>
          <w:szCs w:val="2"/>
        </w:rPr>
      </w:pPr>
    </w:p>
    <w:p w:rsidR="00000000" w:rsidRDefault="00927E60">
      <w:pPr>
        <w:rPr>
          <w:sz w:val="2"/>
          <w:szCs w:val="2"/>
        </w:rPr>
      </w:pPr>
    </w:p>
    <w:tbl>
      <w:tblPr>
        <w:tblW w:w="500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1760"/>
        <w:gridCol w:w="1849"/>
        <w:gridCol w:w="776"/>
        <w:gridCol w:w="847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57"/>
      </w:tblGrid>
      <w:tr w:rsidR="00000000">
        <w:trPr>
          <w:tblHeader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 xml:space="preserve">№ </w:t>
            </w:r>
            <w:r>
              <w:rPr>
                <w:kern w:val="2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 xml:space="preserve">Наименование муниципальной программы, </w:t>
            </w:r>
          </w:p>
          <w:p w:rsidR="00000000" w:rsidRDefault="00927E60">
            <w:r>
              <w:rPr>
                <w:kern w:val="2"/>
              </w:rPr>
              <w:t>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Источник финанси</w:t>
            </w:r>
            <w:r>
              <w:rPr>
                <w:kern w:val="2"/>
              </w:rPr>
              <w:t>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000000"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kern w:val="2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2019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2020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2021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2022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2023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2024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2025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2026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2027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2028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2029</w:t>
            </w:r>
          </w:p>
          <w:p w:rsidR="00000000" w:rsidRDefault="00927E60">
            <w:pPr>
              <w:rPr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2030</w:t>
            </w:r>
          </w:p>
          <w:p w:rsidR="00000000" w:rsidRDefault="00927E60">
            <w:pPr>
              <w:rPr>
                <w:kern w:val="2"/>
              </w:rPr>
            </w:pPr>
          </w:p>
        </w:tc>
      </w:tr>
    </w:tbl>
    <w:p w:rsidR="00000000" w:rsidRDefault="00927E60">
      <w:pPr>
        <w:rPr>
          <w:sz w:val="2"/>
          <w:szCs w:val="2"/>
        </w:rPr>
      </w:pPr>
    </w:p>
    <w:tbl>
      <w:tblPr>
        <w:tblW w:w="500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1760"/>
        <w:gridCol w:w="1850"/>
        <w:gridCol w:w="776"/>
        <w:gridCol w:w="847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57"/>
      </w:tblGrid>
      <w:tr w:rsidR="00000000">
        <w:trPr>
          <w:tblHeader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16</w:t>
            </w:r>
          </w:p>
        </w:tc>
      </w:tr>
      <w:tr w:rsidR="00000000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1.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 xml:space="preserve">Муниципальная программа Зеленовского сельского </w:t>
            </w:r>
            <w:r>
              <w:rPr>
                <w:kern w:val="2"/>
              </w:rPr>
              <w:t xml:space="preserve">поселения </w:t>
            </w:r>
            <w:r>
              <w:rPr>
                <w:spacing w:val="-4"/>
                <w:kern w:val="2"/>
              </w:rPr>
              <w:t>«Информационное общество»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 xml:space="preserve">всего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678,0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163,5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Федеральный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областной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местный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678,0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 xml:space="preserve">163,5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2.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Подпрогр</w:t>
            </w:r>
            <w:r>
              <w:rPr>
                <w:kern w:val="2"/>
              </w:rPr>
              <w:t>амма «Информационное общество»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всего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678,0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местный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678,0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>Федеральный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kern w:val="2"/>
              </w:rPr>
              <w:t xml:space="preserve">областной бюджет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7E60">
            <w:r>
              <w:rPr>
                <w:spacing w:val="-10"/>
                <w:kern w:val="2"/>
              </w:rPr>
              <w:t>0</w:t>
            </w:r>
          </w:p>
        </w:tc>
      </w:tr>
    </w:tbl>
    <w:p w:rsidR="00000000" w:rsidRDefault="00927E60">
      <w:pPr>
        <w:sectPr w:rsidR="00000000">
          <w:footerReference w:type="even" r:id="rId12"/>
          <w:footerReference w:type="default" r:id="rId13"/>
          <w:footerReference w:type="first" r:id="rId14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927E60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927E60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00000" w:rsidRDefault="00927E60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927E60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</w:t>
      </w:r>
      <w:r>
        <w:rPr>
          <w:sz w:val="28"/>
          <w:szCs w:val="28"/>
        </w:rPr>
        <w:t>становление вступает в силу с момента подписания (обнародования).</w:t>
      </w:r>
    </w:p>
    <w:p w:rsidR="00000000" w:rsidRDefault="00927E60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927E60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927E60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927E60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927E60" w:rsidRDefault="00927E60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927E60">
      <w:footerReference w:type="even" r:id="rId15"/>
      <w:footerReference w:type="default" r:id="rId16"/>
      <w:footerReference w:type="first" r:id="rId17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27E60">
      <w:r>
        <w:separator/>
      </w:r>
    </w:p>
  </w:endnote>
  <w:endnote w:type="continuationSeparator" w:id="0">
    <w:p w:rsidR="00000000" w:rsidRDefault="0092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5.0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927E60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>
    <w:pPr>
      <w:pStyle w:val="af0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5.0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927E60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>
    <w:pPr>
      <w:pStyle w:val="af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7E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27E60">
      <w:r>
        <w:separator/>
      </w:r>
    </w:p>
  </w:footnote>
  <w:footnote w:type="continuationSeparator" w:id="0">
    <w:p w:rsidR="00000000" w:rsidRDefault="0092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E60"/>
    <w:rsid w:val="009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F737577B-1EAB-4B0C-9323-1C01E54E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2026-03-02T05:57:00Z</dcterms:created>
  <dcterms:modified xsi:type="dcterms:W3CDTF">2026-03-02T05:57:00Z</dcterms:modified>
</cp:coreProperties>
</file>