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0FD7E" w14:textId="77777777" w:rsidR="00C7032C" w:rsidRDefault="002904D8">
      <w:pPr>
        <w:widowControl w:val="0"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0" allowOverlap="1" wp14:anchorId="2C455A73" wp14:editId="7BABC37E">
            <wp:simplePos x="0" y="0"/>
            <wp:positionH relativeFrom="column">
              <wp:posOffset>622935</wp:posOffset>
            </wp:positionH>
            <wp:positionV relativeFrom="paragraph">
              <wp:posOffset>-33020</wp:posOffset>
            </wp:positionV>
            <wp:extent cx="4291965" cy="1815465"/>
            <wp:effectExtent l="0" t="0" r="0" b="0"/>
            <wp:wrapSquare wrapText="larges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965" cy="1815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C9ABE1" w14:textId="77777777" w:rsidR="00C7032C" w:rsidRDefault="00C7032C">
      <w:pPr>
        <w:widowControl w:val="0"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14:paraId="77D3C029" w14:textId="77777777" w:rsidR="00C7032C" w:rsidRDefault="00C7032C">
      <w:pPr>
        <w:widowControl w:val="0"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14:paraId="117FD49E" w14:textId="77777777" w:rsidR="00C7032C" w:rsidRDefault="00C7032C">
      <w:pPr>
        <w:widowControl w:val="0"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14:paraId="700C5E47" w14:textId="77777777" w:rsidR="00C7032C" w:rsidRDefault="002904D8">
      <w:pPr>
        <w:spacing w:after="0" w:line="240" w:lineRule="auto"/>
        <w:rPr>
          <w:rFonts w:ascii="Times New Roman" w:eastAsia="Arial" w:hAnsi="Times New Roman" w:cs="Calibri"/>
          <w:bCs/>
          <w:sz w:val="24"/>
          <w:szCs w:val="24"/>
          <w:lang w:eastAsia="ar-SA"/>
        </w:rPr>
      </w:pPr>
      <w:r>
        <w:rPr>
          <w:rFonts w:ascii="Times New Roman" w:eastAsia="Arial" w:hAnsi="Times New Roman" w:cs="Calibri"/>
          <w:bCs/>
          <w:noProof/>
          <w:sz w:val="24"/>
          <w:szCs w:val="24"/>
          <w:lang w:eastAsia="ru-RU"/>
        </w:rPr>
        <w:drawing>
          <wp:anchor distT="0" distB="0" distL="0" distR="0" simplePos="0" relativeHeight="3" behindDoc="1" locked="0" layoutInCell="0" allowOverlap="1" wp14:anchorId="0777B130" wp14:editId="15D52E05">
            <wp:simplePos x="0" y="0"/>
            <wp:positionH relativeFrom="column">
              <wp:posOffset>-5810885</wp:posOffset>
            </wp:positionH>
            <wp:positionV relativeFrom="paragraph">
              <wp:posOffset>145415</wp:posOffset>
            </wp:positionV>
            <wp:extent cx="7077710" cy="23876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71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89C26E" w14:textId="77777777" w:rsidR="00C7032C" w:rsidRDefault="00C7032C">
      <w:pPr>
        <w:spacing w:after="0" w:line="240" w:lineRule="auto"/>
        <w:rPr>
          <w:rFonts w:ascii="Times New Roman" w:eastAsia="Arial" w:hAnsi="Times New Roman" w:cs="Calibri"/>
          <w:bCs/>
          <w:sz w:val="24"/>
          <w:szCs w:val="24"/>
          <w:lang w:eastAsia="ar-SA"/>
        </w:rPr>
      </w:pPr>
    </w:p>
    <w:p w14:paraId="30F4BA86" w14:textId="77777777" w:rsidR="00C7032C" w:rsidRDefault="002904D8">
      <w:pPr>
        <w:keepNext/>
        <w:widowControl w:val="0"/>
        <w:numPr>
          <w:ilvl w:val="0"/>
          <w:numId w:val="4"/>
        </w:numPr>
        <w:tabs>
          <w:tab w:val="left" w:pos="0"/>
        </w:tabs>
        <w:spacing w:before="240" w:after="60" w:line="100" w:lineRule="atLeast"/>
        <w:jc w:val="center"/>
        <w:textAlignment w:val="baseline"/>
        <w:outlineLvl w:val="0"/>
        <w:rPr>
          <w:rFonts w:ascii="Cambria" w:eastAsia="Times New Roman" w:hAnsi="Cambria" w:cs="Calibri"/>
          <w:b/>
          <w:bCs/>
          <w:i/>
          <w:iCs/>
          <w:kern w:val="2"/>
          <w:sz w:val="44"/>
          <w:szCs w:val="44"/>
          <w:lang w:eastAsia="ar-SA"/>
        </w:rPr>
      </w:pPr>
      <w:r>
        <w:rPr>
          <w:rFonts w:ascii="Cambria" w:eastAsia="Times New Roman" w:hAnsi="Cambria" w:cs="Calibri"/>
          <w:b/>
          <w:bCs/>
          <w:i/>
          <w:iCs/>
          <w:kern w:val="2"/>
          <w:sz w:val="44"/>
          <w:szCs w:val="44"/>
          <w:lang w:eastAsia="ar-SA"/>
        </w:rPr>
        <w:t>«ИНФОРМАЦИОННЫЙ ВЕСТНИК ЗЕЛЕНОВСКОГО СЕЛЬСКОГО ПОСЕЛЕНИЯ»</w:t>
      </w:r>
    </w:p>
    <w:p w14:paraId="37A461E0" w14:textId="77777777" w:rsidR="00C7032C" w:rsidRDefault="002904D8">
      <w:pPr>
        <w:widowControl w:val="0"/>
        <w:spacing w:after="200" w:line="276" w:lineRule="auto"/>
        <w:ind w:left="432" w:hanging="432"/>
        <w:jc w:val="center"/>
        <w:textAlignment w:val="baseline"/>
        <w:rPr>
          <w:rFonts w:eastAsia="Times New Roman" w:cs="Calibri"/>
          <w:lang w:eastAsia="ar-SA"/>
        </w:rPr>
      </w:pPr>
      <w:r>
        <w:rPr>
          <w:rFonts w:eastAsia="Times New Roman" w:cs="Calibri"/>
          <w:noProof/>
          <w:lang w:eastAsia="ru-RU"/>
        </w:rPr>
        <w:drawing>
          <wp:anchor distT="0" distB="0" distL="0" distR="0" simplePos="0" relativeHeight="4" behindDoc="1" locked="0" layoutInCell="0" allowOverlap="1" wp14:anchorId="2E533668" wp14:editId="495AFD49">
            <wp:simplePos x="0" y="0"/>
            <wp:positionH relativeFrom="column">
              <wp:posOffset>-481965</wp:posOffset>
            </wp:positionH>
            <wp:positionV relativeFrom="paragraph">
              <wp:posOffset>23495</wp:posOffset>
            </wp:positionV>
            <wp:extent cx="7125335" cy="238760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5335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B94E2" w14:textId="6F596309" w:rsidR="00C7032C" w:rsidRDefault="002904D8">
      <w:pPr>
        <w:numPr>
          <w:ilvl w:val="0"/>
          <w:numId w:val="4"/>
        </w:numPr>
        <w:spacing w:after="0" w:line="240" w:lineRule="auto"/>
      </w:pPr>
      <w:r>
        <w:rPr>
          <w:rFonts w:ascii="Times New Roman" w:eastAsia="Arial" w:hAnsi="Times New Roman" w:cs="Calibri"/>
          <w:bCs/>
          <w:sz w:val="24"/>
          <w:szCs w:val="24"/>
          <w:lang w:eastAsia="ar-SA"/>
        </w:rPr>
        <w:t xml:space="preserve">№ </w:t>
      </w:r>
      <w:r w:rsidR="004A2758">
        <w:rPr>
          <w:rFonts w:ascii="Times New Roman" w:eastAsia="Arial" w:hAnsi="Times New Roman" w:cs="Calibri"/>
          <w:bCs/>
          <w:sz w:val="24"/>
          <w:szCs w:val="24"/>
          <w:lang w:eastAsia="ar-SA"/>
        </w:rPr>
        <w:t>6</w:t>
      </w:r>
      <w:r>
        <w:rPr>
          <w:rFonts w:ascii="Times New Roman" w:eastAsia="Arial" w:hAnsi="Times New Roman" w:cs="Calibri"/>
          <w:bCs/>
          <w:sz w:val="24"/>
          <w:szCs w:val="24"/>
          <w:lang w:eastAsia="ar-SA"/>
        </w:rPr>
        <w:t xml:space="preserve">        </w:t>
      </w:r>
      <w:r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                                                                                              «</w:t>
      </w:r>
      <w:r w:rsidR="004A2758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>22</w:t>
      </w:r>
      <w:r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» </w:t>
      </w:r>
      <w:r w:rsidR="004A2758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мая </w:t>
      </w:r>
      <w:r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2024 года</w:t>
      </w:r>
    </w:p>
    <w:tbl>
      <w:tblPr>
        <w:tblW w:w="10777" w:type="dxa"/>
        <w:tblInd w:w="-1104" w:type="dxa"/>
        <w:tblLayout w:type="fixed"/>
        <w:tblLook w:val="04A0" w:firstRow="1" w:lastRow="0" w:firstColumn="1" w:lastColumn="0" w:noHBand="0" w:noVBand="1"/>
      </w:tblPr>
      <w:tblGrid>
        <w:gridCol w:w="10777"/>
      </w:tblGrid>
      <w:tr w:rsidR="00C7032C" w14:paraId="557E8344" w14:textId="77777777">
        <w:trPr>
          <w:trHeight w:val="100"/>
        </w:trPr>
        <w:tc>
          <w:tcPr>
            <w:tcW w:w="10777" w:type="dxa"/>
            <w:tcBorders>
              <w:top w:val="single" w:sz="4" w:space="0" w:color="000000"/>
            </w:tcBorders>
          </w:tcPr>
          <w:p w14:paraId="469B7905" w14:textId="77777777" w:rsidR="00C7032C" w:rsidRDefault="00C7032C">
            <w:pPr>
              <w:widowControl w:val="0"/>
              <w:snapToGrid w:val="0"/>
              <w:spacing w:after="0" w:line="240" w:lineRule="auto"/>
              <w:rPr>
                <w:rFonts w:ascii="Times New Roman" w:eastAsia="Arial" w:hAnsi="Times New Roman" w:cs="Calibri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717EA85C" w14:textId="77777777" w:rsidR="00C7032C" w:rsidRDefault="002904D8">
      <w:pPr>
        <w:tabs>
          <w:tab w:val="left" w:pos="3375"/>
        </w:tabs>
        <w:spacing w:after="0" w:line="240" w:lineRule="auto"/>
        <w:rPr>
          <w:rFonts w:ascii="Times New Roman" w:eastAsia="Arial" w:hAnsi="Times New Roman" w:cs="Calibri"/>
          <w:b/>
          <w:bCs/>
          <w:sz w:val="18"/>
          <w:szCs w:val="18"/>
          <w:lang w:eastAsia="ar-SA"/>
        </w:rPr>
      </w:pPr>
      <w:r>
        <w:rPr>
          <w:rFonts w:ascii="Times New Roman" w:eastAsia="Arial" w:hAnsi="Times New Roman" w:cs="Calibri"/>
          <w:b/>
          <w:bCs/>
          <w:sz w:val="18"/>
          <w:szCs w:val="18"/>
          <w:lang w:eastAsia="ar-SA"/>
        </w:rPr>
        <w:t xml:space="preserve">Учредитель и редакция                                 Редактор                    Адрес редакции и издателя                          Тираж      Цена </w:t>
      </w:r>
    </w:p>
    <w:p w14:paraId="230DB767" w14:textId="77777777" w:rsidR="00C7032C" w:rsidRDefault="002904D8">
      <w:pPr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Собрание депутатов </w:t>
      </w:r>
      <w:proofErr w:type="spellStart"/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>Зеленовского</w:t>
      </w:r>
      <w:proofErr w:type="spellEnd"/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сельского  Обухова       Ростовская область Тарасовский район           30 экз. Бесплатно</w:t>
      </w:r>
    </w:p>
    <w:p w14:paraId="6041A622" w14:textId="77777777" w:rsidR="00C7032C" w:rsidRDefault="002904D8">
      <w:pPr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поселения Тарасовского района                        Татьяна                        х. </w:t>
      </w:r>
      <w:proofErr w:type="spellStart"/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>Зеленовка,ул.Центральная</w:t>
      </w:r>
      <w:proofErr w:type="spellEnd"/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>, 55</w:t>
      </w:r>
    </w:p>
    <w:p w14:paraId="518F5DA3" w14:textId="77777777" w:rsidR="00C7032C" w:rsidRDefault="002904D8">
      <w:pPr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>Ростовской   области                                            Ивановна                       Администрация</w:t>
      </w:r>
    </w:p>
    <w:p w14:paraId="040816A7" w14:textId="77777777" w:rsidR="00C7032C" w:rsidRDefault="002904D8">
      <w:pPr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Администрация </w:t>
      </w:r>
      <w:proofErr w:type="spellStart"/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>Зеленовского</w:t>
      </w:r>
      <w:proofErr w:type="spellEnd"/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сельского </w:t>
      </w:r>
    </w:p>
    <w:p w14:paraId="4559AF61" w14:textId="77777777" w:rsidR="00C7032C" w:rsidRDefault="002904D8">
      <w:pPr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поселения Тарасовского района </w:t>
      </w:r>
    </w:p>
    <w:p w14:paraId="1CA9E43F" w14:textId="77777777" w:rsidR="00C7032C" w:rsidRDefault="002904D8">
      <w:pPr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Ростовской области.                                                                                                                   Выходит не реже 1 раза в квартал                    </w:t>
      </w:r>
    </w:p>
    <w:tbl>
      <w:tblPr>
        <w:tblW w:w="10792" w:type="dxa"/>
        <w:tblInd w:w="-1119" w:type="dxa"/>
        <w:tblLayout w:type="fixed"/>
        <w:tblLook w:val="04A0" w:firstRow="1" w:lastRow="0" w:firstColumn="1" w:lastColumn="0" w:noHBand="0" w:noVBand="1"/>
      </w:tblPr>
      <w:tblGrid>
        <w:gridCol w:w="10792"/>
      </w:tblGrid>
      <w:tr w:rsidR="00C7032C" w14:paraId="49691499" w14:textId="77777777">
        <w:trPr>
          <w:trHeight w:val="100"/>
        </w:trPr>
        <w:tc>
          <w:tcPr>
            <w:tcW w:w="10792" w:type="dxa"/>
            <w:tcBorders>
              <w:top w:val="single" w:sz="4" w:space="0" w:color="000000"/>
            </w:tcBorders>
          </w:tcPr>
          <w:p w14:paraId="3CA60DB8" w14:textId="77777777" w:rsidR="00C7032C" w:rsidRDefault="00C7032C">
            <w:pPr>
              <w:widowControl w:val="0"/>
              <w:snapToGrid w:val="0"/>
              <w:spacing w:after="0" w:line="240" w:lineRule="auto"/>
              <w:rPr>
                <w:rFonts w:ascii="Times New Roman" w:eastAsia="Arial" w:hAnsi="Times New Roman" w:cs="Calibri"/>
                <w:bCs/>
                <w:sz w:val="24"/>
                <w:szCs w:val="24"/>
                <w:lang w:eastAsia="ar-SA"/>
              </w:rPr>
            </w:pPr>
          </w:p>
        </w:tc>
      </w:tr>
    </w:tbl>
    <w:p w14:paraId="5F4819BB" w14:textId="4080198E" w:rsidR="00C7032C" w:rsidRDefault="002904D8">
      <w:pPr>
        <w:suppressLineNumbers/>
        <w:spacing w:after="0" w:line="240" w:lineRule="auto"/>
      </w:pPr>
      <w:r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Выпуск №</w:t>
      </w:r>
      <w:r w:rsidR="004A2758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6</w:t>
      </w:r>
      <w:r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 xml:space="preserve"> от </w:t>
      </w:r>
      <w:r w:rsidR="004A2758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22</w:t>
      </w:r>
      <w:r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.0</w:t>
      </w:r>
      <w:r w:rsidR="004A2758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5</w:t>
      </w:r>
      <w:r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.2024</w:t>
      </w:r>
      <w:r>
        <w:rPr>
          <w:rFonts w:ascii="Times New Roman" w:eastAsia="Arial" w:hAnsi="Times New Roman" w:cs="Calibri"/>
          <w:b/>
          <w:bCs/>
          <w:i/>
          <w:color w:val="000000"/>
          <w:sz w:val="32"/>
          <w:szCs w:val="32"/>
          <w:lang w:eastAsia="ar-SA"/>
        </w:rPr>
        <w:t xml:space="preserve"> г.</w:t>
      </w:r>
    </w:p>
    <w:p w14:paraId="6C100734" w14:textId="77777777" w:rsidR="00C7032C" w:rsidRDefault="00C7032C">
      <w:pPr>
        <w:suppressLineNumbers/>
        <w:spacing w:after="0" w:line="240" w:lineRule="auto"/>
        <w:rPr>
          <w:rFonts w:ascii="Times New Roman" w:eastAsia="Arial" w:hAnsi="Times New Roman" w:cs="Calibri"/>
          <w:b/>
          <w:bCs/>
          <w:i/>
          <w:color w:val="000000"/>
          <w:sz w:val="32"/>
          <w:szCs w:val="32"/>
          <w:lang w:eastAsia="ar-SA"/>
        </w:rPr>
      </w:pPr>
    </w:p>
    <w:p w14:paraId="3DF141CA" w14:textId="77777777" w:rsidR="00C7032C" w:rsidRDefault="002904D8">
      <w:pPr>
        <w:spacing w:after="0" w:line="240" w:lineRule="auto"/>
        <w:jc w:val="center"/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</w:pPr>
      <w:r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  <w:t>С Е Г О Д Н Я   В   Н О М Е Р Е:</w:t>
      </w:r>
    </w:p>
    <w:p w14:paraId="6B75AB70" w14:textId="77777777" w:rsidR="00C7032C" w:rsidRDefault="00C7032C">
      <w:pPr>
        <w:spacing w:after="0" w:line="240" w:lineRule="auto"/>
        <w:jc w:val="center"/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</w:pPr>
    </w:p>
    <w:p w14:paraId="1C3EC55A" w14:textId="17D171F7" w:rsidR="002904D8" w:rsidRDefault="00935228" w:rsidP="002904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0" w:name="_Hlk184213008"/>
      <w:r>
        <w:rPr>
          <w:rFonts w:ascii="Times New Roman" w:hAnsi="Times New Roman" w:cs="Times New Roman"/>
          <w:b/>
          <w:sz w:val="28"/>
          <w:szCs w:val="28"/>
        </w:rPr>
        <w:t>Решение</w:t>
      </w:r>
      <w:r w:rsidR="002904D8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D47898">
        <w:rPr>
          <w:rFonts w:ascii="Times New Roman" w:hAnsi="Times New Roman" w:cs="Times New Roman"/>
          <w:b/>
          <w:sz w:val="28"/>
          <w:szCs w:val="28"/>
        </w:rPr>
        <w:t>79</w:t>
      </w:r>
      <w:r w:rsidR="002904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898">
        <w:rPr>
          <w:rFonts w:ascii="Times New Roman" w:hAnsi="Times New Roman" w:cs="Times New Roman"/>
          <w:b/>
          <w:sz w:val="28"/>
          <w:szCs w:val="28"/>
        </w:rPr>
        <w:t xml:space="preserve">Собрания депутатов </w:t>
      </w:r>
      <w:proofErr w:type="spellStart"/>
      <w:r w:rsidR="00D47898">
        <w:rPr>
          <w:rFonts w:ascii="Times New Roman" w:hAnsi="Times New Roman" w:cs="Times New Roman"/>
          <w:b/>
          <w:sz w:val="28"/>
          <w:szCs w:val="28"/>
        </w:rPr>
        <w:t>Зеленовского</w:t>
      </w:r>
      <w:proofErr w:type="spellEnd"/>
      <w:r w:rsidR="00D4789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2904D8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47898">
        <w:rPr>
          <w:rFonts w:ascii="Times New Roman" w:hAnsi="Times New Roman" w:cs="Times New Roman"/>
          <w:b/>
          <w:sz w:val="28"/>
          <w:szCs w:val="28"/>
        </w:rPr>
        <w:t>22</w:t>
      </w:r>
      <w:r w:rsidR="002904D8">
        <w:rPr>
          <w:rFonts w:ascii="Times New Roman" w:hAnsi="Times New Roman" w:cs="Times New Roman"/>
          <w:b/>
          <w:sz w:val="28"/>
          <w:szCs w:val="28"/>
        </w:rPr>
        <w:t>.</w:t>
      </w:r>
      <w:r w:rsidR="00D47898">
        <w:rPr>
          <w:rFonts w:ascii="Times New Roman" w:hAnsi="Times New Roman" w:cs="Times New Roman"/>
          <w:b/>
          <w:sz w:val="28"/>
          <w:szCs w:val="28"/>
        </w:rPr>
        <w:t>05</w:t>
      </w:r>
      <w:r w:rsidR="002904D8">
        <w:rPr>
          <w:rFonts w:ascii="Times New Roman" w:hAnsi="Times New Roman" w:cs="Times New Roman"/>
          <w:b/>
          <w:sz w:val="28"/>
          <w:szCs w:val="28"/>
        </w:rPr>
        <w:t xml:space="preserve">.2024 </w:t>
      </w:r>
      <w:r w:rsidR="002904D8" w:rsidRPr="002904D8">
        <w:rPr>
          <w:rFonts w:ascii="Times New Roman" w:hAnsi="Times New Roman" w:cs="Times New Roman"/>
          <w:sz w:val="28"/>
          <w:szCs w:val="28"/>
        </w:rPr>
        <w:t>года «</w:t>
      </w:r>
      <w:bookmarkEnd w:id="0"/>
      <w:r w:rsidRPr="00935228">
        <w:rPr>
          <w:rFonts w:ascii="Times New Roman" w:hAnsi="Times New Roman" w:cs="Times New Roman"/>
          <w:sz w:val="28"/>
          <w:szCs w:val="28"/>
        </w:rPr>
        <w:t xml:space="preserve">О досрочном прекращении полномочий </w:t>
      </w:r>
      <w:r w:rsidRPr="0093522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председателя Собрания депутатов – главы </w:t>
      </w:r>
      <w:proofErr w:type="spellStart"/>
      <w:r w:rsidRPr="00935228">
        <w:rPr>
          <w:rFonts w:ascii="Times New Roman" w:hAnsi="Times New Roman" w:cs="Times New Roman"/>
          <w:bCs/>
          <w:sz w:val="28"/>
          <w:szCs w:val="28"/>
        </w:rPr>
        <w:t>Зеленовского</w:t>
      </w:r>
      <w:proofErr w:type="spellEnd"/>
      <w:r w:rsidRPr="0093522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сельского поселения</w:t>
      </w:r>
      <w:r w:rsidR="002904D8">
        <w:rPr>
          <w:rFonts w:ascii="Times New Roman" w:eastAsia="Times New Roman" w:hAnsi="Times New Roman" w:cs="Times New Roman"/>
          <w:sz w:val="28"/>
          <w:szCs w:val="28"/>
          <w:lang w:eastAsia="zh-CN"/>
        </w:rPr>
        <w:t>».</w:t>
      </w:r>
      <w:r w:rsidR="002904D8" w:rsidRPr="002904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0AF0933A" w14:textId="77777777" w:rsidR="00D70938" w:rsidRPr="00D70938" w:rsidRDefault="00D70938" w:rsidP="00D70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Hlk184213331"/>
      <w:r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  <w:r>
        <w:rPr>
          <w:rFonts w:ascii="Times New Roman" w:hAnsi="Times New Roman" w:cs="Times New Roman"/>
          <w:b/>
          <w:sz w:val="28"/>
          <w:szCs w:val="28"/>
        </w:rPr>
        <w:t>80</w:t>
      </w:r>
      <w:r>
        <w:rPr>
          <w:rFonts w:ascii="Times New Roman" w:hAnsi="Times New Roman" w:cs="Times New Roman"/>
          <w:b/>
          <w:sz w:val="28"/>
          <w:szCs w:val="28"/>
        </w:rPr>
        <w:t xml:space="preserve"> Собрания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от 22.05.2024 </w:t>
      </w:r>
      <w:r w:rsidRPr="002904D8">
        <w:rPr>
          <w:rFonts w:ascii="Times New Roman" w:hAnsi="Times New Roman" w:cs="Times New Roman"/>
          <w:sz w:val="28"/>
          <w:szCs w:val="28"/>
        </w:rPr>
        <w:t>года «</w:t>
      </w:r>
      <w:bookmarkEnd w:id="1"/>
      <w:r w:rsidRPr="00D70938">
        <w:rPr>
          <w:rFonts w:ascii="Times New Roman" w:hAnsi="Times New Roman" w:cs="Times New Roman"/>
          <w:sz w:val="28"/>
          <w:szCs w:val="28"/>
        </w:rPr>
        <w:t xml:space="preserve">Об избрании председателя Собрания депутатов – </w:t>
      </w:r>
    </w:p>
    <w:p w14:paraId="4A4CCC72" w14:textId="5E32D279" w:rsidR="00D70938" w:rsidRDefault="00D70938" w:rsidP="00D70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938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Pr="00D70938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Pr="00D7093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D1CF648" w14:textId="77777777" w:rsidR="00D70938" w:rsidRPr="00D70938" w:rsidRDefault="00D70938" w:rsidP="00D70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Hlk184213709"/>
      <w:r>
        <w:rPr>
          <w:rFonts w:ascii="Times New Roman" w:hAnsi="Times New Roman" w:cs="Times New Roman"/>
          <w:b/>
          <w:sz w:val="28"/>
          <w:szCs w:val="28"/>
        </w:rPr>
        <w:t>Решение № 8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Собрания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от 22.05.2024 </w:t>
      </w:r>
      <w:r w:rsidRPr="002904D8">
        <w:rPr>
          <w:rFonts w:ascii="Times New Roman" w:hAnsi="Times New Roman" w:cs="Times New Roman"/>
          <w:sz w:val="28"/>
          <w:szCs w:val="28"/>
        </w:rPr>
        <w:t>года «</w:t>
      </w:r>
      <w:bookmarkEnd w:id="2"/>
      <w:r w:rsidRPr="00D70938">
        <w:rPr>
          <w:rFonts w:ascii="Times New Roman" w:hAnsi="Times New Roman" w:cs="Times New Roman"/>
          <w:sz w:val="28"/>
          <w:szCs w:val="28"/>
        </w:rPr>
        <w:t xml:space="preserve">Об избрании заместителя председателя Собрания </w:t>
      </w:r>
    </w:p>
    <w:p w14:paraId="7C7C2B77" w14:textId="048782BA" w:rsidR="00D70938" w:rsidRDefault="00D70938" w:rsidP="00D70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938">
        <w:rPr>
          <w:rFonts w:ascii="Times New Roman" w:hAnsi="Times New Roman" w:cs="Times New Roman"/>
          <w:sz w:val="28"/>
          <w:szCs w:val="28"/>
        </w:rPr>
        <w:t xml:space="preserve">депутатов </w:t>
      </w:r>
      <w:proofErr w:type="spellStart"/>
      <w:r w:rsidRPr="00D70938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Pr="00D7093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51BD6">
        <w:rPr>
          <w:rFonts w:ascii="Times New Roman" w:hAnsi="Times New Roman" w:cs="Times New Roman"/>
          <w:sz w:val="28"/>
          <w:szCs w:val="28"/>
        </w:rPr>
        <w:t>»</w:t>
      </w:r>
    </w:p>
    <w:p w14:paraId="33E98185" w14:textId="32EF279D" w:rsidR="00451BD6" w:rsidRDefault="00451BD6" w:rsidP="00D70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_Hlk184214828"/>
      <w:r>
        <w:rPr>
          <w:rFonts w:ascii="Times New Roman" w:hAnsi="Times New Roman" w:cs="Times New Roman"/>
          <w:b/>
          <w:sz w:val="28"/>
          <w:szCs w:val="28"/>
        </w:rPr>
        <w:t>Решение № 8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Собрания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от 22.05.2024 </w:t>
      </w:r>
      <w:r w:rsidRPr="002904D8">
        <w:rPr>
          <w:rFonts w:ascii="Times New Roman" w:hAnsi="Times New Roman" w:cs="Times New Roman"/>
          <w:sz w:val="28"/>
          <w:szCs w:val="28"/>
        </w:rPr>
        <w:t>года «</w:t>
      </w:r>
      <w:bookmarkEnd w:id="3"/>
      <w:r w:rsidRPr="00451B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Собрания депутатов </w:t>
      </w:r>
      <w:proofErr w:type="spellStart"/>
      <w:r w:rsidRPr="00451BD6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Pr="00451BD6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 Ростовской области от 15.10.2021 № 10 «Об утверждении Положения о муниципальной службе в администрации </w:t>
      </w:r>
      <w:proofErr w:type="spellStart"/>
      <w:r w:rsidRPr="00451BD6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Pr="00451BD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C71CE">
        <w:rPr>
          <w:rFonts w:ascii="Times New Roman" w:hAnsi="Times New Roman" w:cs="Times New Roman"/>
          <w:sz w:val="28"/>
          <w:szCs w:val="28"/>
        </w:rPr>
        <w:t>»</w:t>
      </w:r>
    </w:p>
    <w:p w14:paraId="445C5EA5" w14:textId="3680BD3E" w:rsidR="00DC71CE" w:rsidRDefault="00FD63F2" w:rsidP="00D70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3F2">
        <w:rPr>
          <w:rFonts w:ascii="Times New Roman" w:hAnsi="Times New Roman" w:cs="Times New Roman"/>
          <w:sz w:val="28"/>
          <w:szCs w:val="28"/>
        </w:rPr>
        <w:t>Решение № 8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D63F2"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proofErr w:type="spellStart"/>
      <w:r w:rsidRPr="00FD63F2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Pr="00FD63F2">
        <w:rPr>
          <w:rFonts w:ascii="Times New Roman" w:hAnsi="Times New Roman" w:cs="Times New Roman"/>
          <w:sz w:val="28"/>
          <w:szCs w:val="28"/>
        </w:rPr>
        <w:t xml:space="preserve"> сельского поселения от 22.05.2024 года</w:t>
      </w:r>
      <w:r w:rsidR="00F57A65">
        <w:rPr>
          <w:rFonts w:ascii="Times New Roman" w:hAnsi="Times New Roman" w:cs="Times New Roman"/>
          <w:sz w:val="28"/>
          <w:szCs w:val="28"/>
        </w:rPr>
        <w:t>»</w:t>
      </w:r>
    </w:p>
    <w:p w14:paraId="142F8511" w14:textId="42B41224" w:rsidR="00F57A65" w:rsidRDefault="00F57A65" w:rsidP="00D70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4" w:name="_Hlk184218034"/>
      <w:r w:rsidRPr="00F57A65">
        <w:rPr>
          <w:rFonts w:ascii="Times New Roman" w:hAnsi="Times New Roman" w:cs="Times New Roman"/>
          <w:b/>
          <w:bCs/>
          <w:sz w:val="28"/>
          <w:szCs w:val="28"/>
        </w:rPr>
        <w:t>Решение № 8</w:t>
      </w:r>
      <w:r w:rsidRPr="00F57A6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57A65">
        <w:rPr>
          <w:rFonts w:ascii="Times New Roman" w:hAnsi="Times New Roman" w:cs="Times New Roman"/>
          <w:b/>
          <w:bCs/>
          <w:sz w:val="28"/>
          <w:szCs w:val="28"/>
        </w:rPr>
        <w:t xml:space="preserve"> Собрания депутатов Зеленовского сельского поселения от 22.05.2024 года «</w:t>
      </w:r>
      <w:bookmarkEnd w:id="4"/>
      <w:r w:rsidRPr="00F57A65">
        <w:rPr>
          <w:rFonts w:ascii="Times New Roman" w:hAnsi="Times New Roman" w:cs="Times New Roman"/>
          <w:sz w:val="28"/>
          <w:szCs w:val="28"/>
        </w:rPr>
        <w:t xml:space="preserve">Об утверждении положения о создании условий для развития местного традиционного народного художественного творчества, </w:t>
      </w:r>
      <w:r w:rsidRPr="00F57A65">
        <w:rPr>
          <w:rFonts w:ascii="Times New Roman" w:hAnsi="Times New Roman" w:cs="Times New Roman"/>
          <w:sz w:val="28"/>
          <w:szCs w:val="28"/>
        </w:rPr>
        <w:lastRenderedPageBreak/>
        <w:t>участия в сохранении, возрождении, развитии народных художественных промыслов на территории муниципального образования «</w:t>
      </w:r>
      <w:proofErr w:type="spellStart"/>
      <w:r w:rsidRPr="00F57A65">
        <w:rPr>
          <w:rFonts w:ascii="Times New Roman" w:hAnsi="Times New Roman" w:cs="Times New Roman"/>
          <w:sz w:val="28"/>
          <w:szCs w:val="28"/>
        </w:rPr>
        <w:t>Зеленовское</w:t>
      </w:r>
      <w:proofErr w:type="spellEnd"/>
      <w:r w:rsidRPr="00F57A65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14:paraId="6CAFC504" w14:textId="240B7B1D" w:rsidR="00F57A65" w:rsidRDefault="00F57A65" w:rsidP="00F57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5" w:name="_Hlk184218140"/>
      <w:r w:rsidRPr="00F57A65">
        <w:rPr>
          <w:rFonts w:ascii="Times New Roman" w:hAnsi="Times New Roman" w:cs="Times New Roman"/>
          <w:b/>
          <w:bCs/>
          <w:sz w:val="28"/>
          <w:szCs w:val="28"/>
        </w:rPr>
        <w:t>Решение № 8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57A65">
        <w:rPr>
          <w:rFonts w:ascii="Times New Roman" w:hAnsi="Times New Roman" w:cs="Times New Roman"/>
          <w:b/>
          <w:bCs/>
          <w:sz w:val="28"/>
          <w:szCs w:val="28"/>
        </w:rPr>
        <w:t xml:space="preserve"> Собрания депутатов Зеленовского сельского поселения от 22.05.2024 года «</w:t>
      </w:r>
      <w:bookmarkEnd w:id="5"/>
      <w:r w:rsidRPr="00F57A65">
        <w:rPr>
          <w:rFonts w:ascii="Times New Roman" w:hAnsi="Times New Roman" w:cs="Times New Roman"/>
          <w:sz w:val="28"/>
          <w:szCs w:val="28"/>
        </w:rPr>
        <w:t xml:space="preserve">Об утверждении Порядка назначения и проведения опроса граждан в </w:t>
      </w:r>
      <w:proofErr w:type="spellStart"/>
      <w:r w:rsidRPr="00F57A65">
        <w:rPr>
          <w:rFonts w:ascii="Times New Roman" w:hAnsi="Times New Roman" w:cs="Times New Roman"/>
          <w:sz w:val="28"/>
          <w:szCs w:val="28"/>
        </w:rPr>
        <w:t>Зеленовском</w:t>
      </w:r>
      <w:proofErr w:type="spellEnd"/>
      <w:r w:rsidRPr="00F57A65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F8E66B8" w14:textId="4905BFE1" w:rsidR="00F57A65" w:rsidRDefault="00F57A65" w:rsidP="00F57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6" w:name="_Hlk184218228"/>
      <w:r w:rsidRPr="00F57A65">
        <w:rPr>
          <w:rFonts w:ascii="Times New Roman" w:hAnsi="Times New Roman" w:cs="Times New Roman"/>
          <w:b/>
          <w:bCs/>
          <w:sz w:val="28"/>
          <w:szCs w:val="28"/>
        </w:rPr>
        <w:t>Решение № 8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57A65">
        <w:rPr>
          <w:rFonts w:ascii="Times New Roman" w:hAnsi="Times New Roman" w:cs="Times New Roman"/>
          <w:b/>
          <w:bCs/>
          <w:sz w:val="28"/>
          <w:szCs w:val="28"/>
        </w:rPr>
        <w:t xml:space="preserve"> Собрания депутатов </w:t>
      </w:r>
      <w:proofErr w:type="spellStart"/>
      <w:r w:rsidRPr="00F57A65">
        <w:rPr>
          <w:rFonts w:ascii="Times New Roman" w:hAnsi="Times New Roman" w:cs="Times New Roman"/>
          <w:b/>
          <w:bCs/>
          <w:sz w:val="28"/>
          <w:szCs w:val="28"/>
        </w:rPr>
        <w:t>Зеленовского</w:t>
      </w:r>
      <w:proofErr w:type="spellEnd"/>
      <w:r w:rsidRPr="00F57A65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от 22.05.2024 года «</w:t>
      </w:r>
      <w:bookmarkEnd w:id="6"/>
      <w:r w:rsidRPr="00F57A65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№ 66 от 27.12.2023 «О бюджете </w:t>
      </w:r>
      <w:proofErr w:type="spellStart"/>
      <w:r w:rsidRPr="00F57A65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Pr="00F57A65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 на 2024 год и на плановый период 2025 и 2026годов»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7BD14F9A" w14:textId="016320C9" w:rsidR="00F57A65" w:rsidRPr="00F57A65" w:rsidRDefault="00F57A65" w:rsidP="00F57A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57A65">
        <w:rPr>
          <w:rFonts w:ascii="Times New Roman" w:hAnsi="Times New Roman" w:cs="Times New Roman"/>
          <w:b/>
          <w:bCs/>
          <w:sz w:val="28"/>
          <w:szCs w:val="28"/>
        </w:rPr>
        <w:t>Решение № 8</w:t>
      </w:r>
      <w:r w:rsidRPr="00F57A6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57A65">
        <w:rPr>
          <w:rFonts w:ascii="Times New Roman" w:hAnsi="Times New Roman" w:cs="Times New Roman"/>
          <w:b/>
          <w:bCs/>
          <w:sz w:val="28"/>
          <w:szCs w:val="28"/>
        </w:rPr>
        <w:t xml:space="preserve"> Собрания депутатов Зеленовского сельского поселения от 22.05.2024 года «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внесении измений в решение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от 30.06.2023 №51г Об оплате труда работников, осуществляющих техническое обеспечение деятельности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поселение органов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поселение и обслуживающего персонала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4BF3D5AD" w14:textId="1507967C" w:rsidR="00F57A65" w:rsidRDefault="00F57A65" w:rsidP="00F57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6A521F" w14:textId="77777777" w:rsidR="00451BD6" w:rsidRPr="00D70938" w:rsidRDefault="00451BD6" w:rsidP="00D70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D4CBA3" w14:textId="7F4C09FA" w:rsidR="00D70938" w:rsidRPr="002904D8" w:rsidRDefault="00D70938" w:rsidP="002904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2F25C345" w14:textId="77777777" w:rsidR="00C7032C" w:rsidRPr="002904D8" w:rsidRDefault="00C7032C">
      <w:pPr>
        <w:spacing w:after="0" w:line="240" w:lineRule="auto"/>
        <w:jc w:val="center"/>
        <w:rPr>
          <w:rFonts w:ascii="Times New Roman" w:eastAsia="Arial" w:hAnsi="Times New Roman" w:cs="Calibri"/>
          <w:bCs/>
          <w:i/>
          <w:sz w:val="32"/>
          <w:szCs w:val="32"/>
          <w:u w:val="single"/>
          <w:lang w:eastAsia="ar-SA"/>
        </w:rPr>
      </w:pPr>
    </w:p>
    <w:tbl>
      <w:tblPr>
        <w:tblW w:w="10574" w:type="dxa"/>
        <w:tblInd w:w="-7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298"/>
        <w:gridCol w:w="1276"/>
      </w:tblGrid>
      <w:tr w:rsidR="00C7032C" w14:paraId="65370237" w14:textId="77777777" w:rsidTr="00C64900">
        <w:trPr>
          <w:trHeight w:val="450"/>
        </w:trPr>
        <w:tc>
          <w:tcPr>
            <w:tcW w:w="9298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62304FA5" w14:textId="42905EE1" w:rsidR="00F8634F" w:rsidRDefault="00F8634F" w:rsidP="00F8634F">
            <w:pPr>
              <w:jc w:val="center"/>
              <w:outlineLvl w:val="0"/>
              <w:rPr>
                <w:rFonts w:eastAsia="Times New Roman"/>
                <w:caps/>
                <w:lang w:eastAsia="ru-RU"/>
              </w:rPr>
            </w:pPr>
            <w:r>
              <w:rPr>
                <w:rFonts w:eastAsia="Times New Roman"/>
                <w:caps/>
                <w:noProof/>
                <w:lang w:eastAsia="ru-RU"/>
              </w:rPr>
              <w:drawing>
                <wp:inline distT="0" distB="0" distL="0" distR="0" wp14:anchorId="380991EF" wp14:editId="30856CED">
                  <wp:extent cx="457200" cy="581378"/>
                  <wp:effectExtent l="0" t="0" r="0" b="9525"/>
                  <wp:docPr id="176114072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376" cy="586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6C5444" w14:textId="77777777" w:rsidR="00F8634F" w:rsidRPr="00DE177B" w:rsidRDefault="00F8634F" w:rsidP="00F8634F">
            <w:pPr>
              <w:jc w:val="center"/>
              <w:outlineLvl w:val="0"/>
              <w:rPr>
                <w:rFonts w:eastAsia="Times New Roman"/>
                <w:caps/>
                <w:lang w:eastAsia="ru-RU"/>
              </w:rPr>
            </w:pPr>
            <w:r w:rsidRPr="00DE177B">
              <w:rPr>
                <w:rFonts w:eastAsia="Times New Roman"/>
                <w:caps/>
                <w:lang w:eastAsia="ru-RU"/>
              </w:rPr>
              <w:t>РОССИЙСКАЯ ФЕДЕРАЦИЯ</w:t>
            </w:r>
          </w:p>
          <w:p w14:paraId="40E9A10D" w14:textId="77777777" w:rsidR="00F8634F" w:rsidRPr="00DE177B" w:rsidRDefault="00F8634F" w:rsidP="00F8634F">
            <w:pPr>
              <w:jc w:val="center"/>
              <w:rPr>
                <w:rFonts w:eastAsia="Times New Roman"/>
                <w:lang w:eastAsia="ru-RU"/>
              </w:rPr>
            </w:pPr>
            <w:r w:rsidRPr="00DE177B">
              <w:rPr>
                <w:rFonts w:eastAsia="Times New Roman"/>
                <w:lang w:eastAsia="ru-RU"/>
              </w:rPr>
              <w:t>РОСТОВСКАЯ ОБЛАСТЬ</w:t>
            </w:r>
          </w:p>
          <w:p w14:paraId="5DD43C5F" w14:textId="77777777" w:rsidR="00F8634F" w:rsidRPr="00DE177B" w:rsidRDefault="00F8634F" w:rsidP="00F8634F">
            <w:pPr>
              <w:jc w:val="center"/>
              <w:rPr>
                <w:rFonts w:eastAsia="Times New Roman"/>
                <w:lang w:eastAsia="ru-RU"/>
              </w:rPr>
            </w:pPr>
            <w:r w:rsidRPr="00DE177B">
              <w:rPr>
                <w:rFonts w:eastAsia="Times New Roman"/>
                <w:lang w:eastAsia="ru-RU"/>
              </w:rPr>
              <w:t>ТАРАСОВСКИЙ РАЙОН</w:t>
            </w:r>
          </w:p>
          <w:p w14:paraId="321D01BF" w14:textId="77777777" w:rsidR="00F8634F" w:rsidRPr="00DE177B" w:rsidRDefault="00F8634F" w:rsidP="00F8634F">
            <w:pPr>
              <w:jc w:val="center"/>
              <w:rPr>
                <w:rFonts w:eastAsia="Times New Roman"/>
                <w:lang w:eastAsia="ru-RU"/>
              </w:rPr>
            </w:pPr>
            <w:r w:rsidRPr="00DE177B">
              <w:rPr>
                <w:rFonts w:eastAsia="Times New Roman"/>
                <w:lang w:eastAsia="ru-RU"/>
              </w:rPr>
              <w:t>МУНИЦИПАЛЬНОЕ ОБРАЗОВАНИЕ</w:t>
            </w:r>
          </w:p>
          <w:p w14:paraId="1DD8D22F" w14:textId="77777777" w:rsidR="00F8634F" w:rsidRPr="00DE177B" w:rsidRDefault="00F8634F" w:rsidP="00F8634F">
            <w:pPr>
              <w:jc w:val="center"/>
              <w:rPr>
                <w:rFonts w:eastAsia="Times New Roman"/>
                <w:lang w:eastAsia="ru-RU"/>
              </w:rPr>
            </w:pPr>
            <w:r w:rsidRPr="00DE177B">
              <w:rPr>
                <w:rFonts w:eastAsia="Times New Roman"/>
                <w:lang w:eastAsia="ru-RU"/>
              </w:rPr>
              <w:t>«</w:t>
            </w:r>
            <w:r>
              <w:rPr>
                <w:rFonts w:eastAsia="Times New Roman"/>
                <w:lang w:eastAsia="ru-RU"/>
              </w:rPr>
              <w:t>ЗЕЛЕНОВСКОЕ</w:t>
            </w:r>
            <w:r w:rsidRPr="00DE177B">
              <w:rPr>
                <w:rFonts w:eastAsia="Times New Roman"/>
                <w:lang w:eastAsia="ru-RU"/>
              </w:rPr>
              <w:t xml:space="preserve"> СЕЛЬСКОЕ ПОСЕЛЕНИЕ»</w:t>
            </w:r>
          </w:p>
          <w:p w14:paraId="220407BA" w14:textId="77777777" w:rsidR="00F8634F" w:rsidRPr="00DE177B" w:rsidRDefault="00F8634F" w:rsidP="00F8634F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2ADF1C20" w14:textId="710A464D" w:rsidR="00F8634F" w:rsidRPr="00DE177B" w:rsidRDefault="00F8634F" w:rsidP="00F8634F">
            <w:pPr>
              <w:jc w:val="center"/>
              <w:outlineLvl w:val="0"/>
              <w:rPr>
                <w:rFonts w:eastAsia="Times New Roman"/>
                <w:szCs w:val="24"/>
                <w:lang w:eastAsia="ru-RU"/>
              </w:rPr>
            </w:pPr>
            <w:r w:rsidRPr="00DE177B">
              <w:rPr>
                <w:rFonts w:eastAsia="Times New Roman"/>
                <w:szCs w:val="24"/>
                <w:lang w:eastAsia="ru-RU"/>
              </w:rPr>
              <w:t xml:space="preserve">СОБРАНИЕ ДЕПУТАТОВ </w:t>
            </w:r>
            <w:r>
              <w:rPr>
                <w:rFonts w:eastAsia="Times New Roman"/>
                <w:szCs w:val="24"/>
                <w:lang w:eastAsia="ru-RU"/>
              </w:rPr>
              <w:t>ЗЕЛЕНОВСКОГО</w:t>
            </w:r>
            <w:r w:rsidRPr="00DE177B">
              <w:rPr>
                <w:rFonts w:eastAsia="Times New Roman"/>
                <w:szCs w:val="24"/>
                <w:lang w:eastAsia="ru-RU"/>
              </w:rPr>
              <w:t xml:space="preserve"> СЕЛЬСКОГО ПОСЕЛЕНИЯ</w:t>
            </w:r>
          </w:p>
          <w:p w14:paraId="51D08B91" w14:textId="3237DD80" w:rsidR="00F8634F" w:rsidRPr="00A33F16" w:rsidRDefault="00F8634F" w:rsidP="00F8634F">
            <w:pPr>
              <w:jc w:val="center"/>
              <w:outlineLvl w:val="0"/>
              <w:rPr>
                <w:rFonts w:eastAsia="Times New Roman"/>
                <w:kern w:val="1"/>
                <w:lang w:eastAsia="ar-SA"/>
              </w:rPr>
            </w:pPr>
            <w:r w:rsidRPr="00DE177B">
              <w:rPr>
                <w:rFonts w:eastAsia="Times New Roman"/>
                <w:szCs w:val="24"/>
                <w:lang w:eastAsia="ru-RU"/>
              </w:rPr>
              <w:t>РЕШЕНИЕ</w:t>
            </w:r>
          </w:p>
          <w:p w14:paraId="04BBF5D2" w14:textId="24395623" w:rsidR="00F8634F" w:rsidRPr="001851A6" w:rsidRDefault="00F8634F" w:rsidP="00F8634F">
            <w:pPr>
              <w:ind w:firstLine="839"/>
              <w:jc w:val="center"/>
              <w:rPr>
                <w:rFonts w:eastAsia="Times New Roman"/>
                <w:kern w:val="1"/>
                <w:lang w:eastAsia="ar-SA"/>
              </w:rPr>
            </w:pPr>
            <w:r w:rsidRPr="007C5169">
              <w:rPr>
                <w:rFonts w:eastAsia="Times New Roman"/>
                <w:kern w:val="1"/>
                <w:lang w:eastAsia="ar-SA"/>
              </w:rPr>
              <w:t xml:space="preserve">О досрочном прекращении полномочий </w:t>
            </w:r>
            <w:r w:rsidRPr="007C5169">
              <w:rPr>
                <w:rFonts w:eastAsia="Times New Roman"/>
                <w:bCs/>
                <w:kern w:val="1"/>
                <w:lang w:val="ru-RU" w:eastAsia="ar-SA"/>
              </w:rPr>
              <w:t xml:space="preserve">председателя Собрания депутатов – главы </w:t>
            </w:r>
            <w:proofErr w:type="spellStart"/>
            <w:r>
              <w:rPr>
                <w:rFonts w:eastAsia="Times New Roman"/>
                <w:bCs/>
                <w:kern w:val="1"/>
                <w:lang w:eastAsia="ar-SA"/>
              </w:rPr>
              <w:t>Зеленовского</w:t>
            </w:r>
            <w:proofErr w:type="spellEnd"/>
            <w:r w:rsidRPr="007C5169">
              <w:rPr>
                <w:rFonts w:eastAsia="Times New Roman"/>
                <w:bCs/>
                <w:kern w:val="1"/>
                <w:lang w:val="ru-RU" w:eastAsia="ar-SA"/>
              </w:rPr>
              <w:t xml:space="preserve"> сельского поселения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284"/>
              <w:gridCol w:w="2944"/>
              <w:gridCol w:w="3600"/>
            </w:tblGrid>
            <w:tr w:rsidR="00F8634F" w:rsidRPr="00DE177B" w14:paraId="6F4F18C7" w14:textId="77777777" w:rsidTr="006163F8">
              <w:tc>
                <w:tcPr>
                  <w:tcW w:w="3284" w:type="dxa"/>
                </w:tcPr>
                <w:p w14:paraId="39D23D53" w14:textId="77777777" w:rsidR="00F8634F" w:rsidRPr="00DE177B" w:rsidRDefault="00F8634F" w:rsidP="00F8634F">
                  <w:pPr>
                    <w:jc w:val="center"/>
                    <w:rPr>
                      <w:rFonts w:eastAsia="Times New Roman"/>
                      <w:lang w:eastAsia="ru-RU"/>
                    </w:rPr>
                  </w:pPr>
                  <w:r w:rsidRPr="00DE177B">
                    <w:rPr>
                      <w:rFonts w:eastAsia="Times New Roman"/>
                      <w:lang w:eastAsia="ru-RU"/>
                    </w:rPr>
                    <w:t>Принято</w:t>
                  </w:r>
                </w:p>
                <w:p w14:paraId="5187704B" w14:textId="77777777" w:rsidR="00F8634F" w:rsidRPr="00DE177B" w:rsidRDefault="00F8634F" w:rsidP="00F8634F">
                  <w:pPr>
                    <w:jc w:val="center"/>
                    <w:rPr>
                      <w:rFonts w:eastAsia="Times New Roman"/>
                      <w:lang w:eastAsia="ru-RU"/>
                    </w:rPr>
                  </w:pPr>
                  <w:r w:rsidRPr="00DE177B">
                    <w:rPr>
                      <w:rFonts w:eastAsia="Times New Roman"/>
                      <w:lang w:eastAsia="ru-RU"/>
                    </w:rPr>
                    <w:t>Собранием депутатов</w:t>
                  </w:r>
                </w:p>
              </w:tc>
              <w:tc>
                <w:tcPr>
                  <w:tcW w:w="2944" w:type="dxa"/>
                </w:tcPr>
                <w:p w14:paraId="53EBD09A" w14:textId="77777777" w:rsidR="00F8634F" w:rsidRPr="00DE177B" w:rsidRDefault="00F8634F" w:rsidP="00F8634F">
                  <w:pPr>
                    <w:jc w:val="center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№ 79</w:t>
                  </w:r>
                </w:p>
              </w:tc>
              <w:tc>
                <w:tcPr>
                  <w:tcW w:w="3600" w:type="dxa"/>
                </w:tcPr>
                <w:p w14:paraId="18AE783E" w14:textId="77777777" w:rsidR="00F8634F" w:rsidRPr="00DE177B" w:rsidRDefault="00F8634F" w:rsidP="00F8634F">
                  <w:pPr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  <w:p w14:paraId="7847A342" w14:textId="77777777" w:rsidR="00F8634F" w:rsidRPr="00DE177B" w:rsidRDefault="00F8634F" w:rsidP="00F8634F"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 xml:space="preserve">             22 мая</w:t>
                  </w:r>
                  <w:r w:rsidRPr="00DE177B">
                    <w:rPr>
                      <w:rFonts w:eastAsia="Times New Roman"/>
                      <w:lang w:eastAsia="ru-RU"/>
                    </w:rPr>
                    <w:t xml:space="preserve"> 202</w:t>
                  </w:r>
                  <w:r>
                    <w:rPr>
                      <w:rFonts w:eastAsia="Times New Roman"/>
                      <w:lang w:eastAsia="ru-RU"/>
                    </w:rPr>
                    <w:t>4</w:t>
                  </w:r>
                  <w:r w:rsidRPr="00DE177B">
                    <w:rPr>
                      <w:rFonts w:eastAsia="Times New Roman"/>
                      <w:lang w:eastAsia="ru-RU"/>
                    </w:rPr>
                    <w:t xml:space="preserve"> года</w:t>
                  </w:r>
                </w:p>
              </w:tc>
            </w:tr>
          </w:tbl>
          <w:p w14:paraId="48768999" w14:textId="77777777" w:rsidR="00F8634F" w:rsidRPr="001851A6" w:rsidRDefault="00F8634F" w:rsidP="00F8634F">
            <w:pPr>
              <w:ind w:firstLine="839"/>
              <w:jc w:val="both"/>
              <w:rPr>
                <w:rFonts w:eastAsia="Times New Roman"/>
                <w:kern w:val="1"/>
                <w:lang w:eastAsia="ar-SA"/>
              </w:rPr>
            </w:pPr>
          </w:p>
          <w:p w14:paraId="06897D70" w14:textId="77777777" w:rsidR="00F8634F" w:rsidRPr="001851A6" w:rsidRDefault="00F8634F" w:rsidP="00F8634F">
            <w:pPr>
              <w:ind w:firstLine="839"/>
              <w:jc w:val="both"/>
              <w:rPr>
                <w:rFonts w:eastAsia="Times New Roman"/>
                <w:kern w:val="1"/>
                <w:lang w:eastAsia="ar-SA"/>
              </w:rPr>
            </w:pPr>
            <w:r>
              <w:rPr>
                <w:rFonts w:eastAsia="Times New Roman"/>
                <w:kern w:val="1"/>
                <w:lang w:eastAsia="ar-SA"/>
              </w:rPr>
              <w:t>В соответствии с пунктом 2</w:t>
            </w:r>
            <w:r w:rsidRPr="001851A6">
              <w:rPr>
                <w:rFonts w:eastAsia="Times New Roman"/>
                <w:kern w:val="1"/>
                <w:lang w:eastAsia="ar-SA"/>
              </w:rPr>
              <w:t xml:space="preserve"> </w:t>
            </w:r>
            <w:r>
              <w:rPr>
                <w:rFonts w:eastAsia="Times New Roman"/>
                <w:kern w:val="1"/>
                <w:lang w:eastAsia="ar-SA"/>
              </w:rPr>
              <w:t>части 6 статьи</w:t>
            </w:r>
            <w:r w:rsidRPr="001851A6">
              <w:rPr>
                <w:rFonts w:eastAsia="Times New Roman"/>
                <w:kern w:val="1"/>
                <w:lang w:eastAsia="ar-SA"/>
              </w:rPr>
              <w:t xml:space="preserve"> 3</w:t>
            </w:r>
            <w:r>
              <w:rPr>
                <w:rFonts w:eastAsia="Times New Roman"/>
                <w:kern w:val="1"/>
                <w:lang w:eastAsia="ar-SA"/>
              </w:rPr>
              <w:t>6</w:t>
            </w:r>
            <w:r w:rsidRPr="001851A6">
              <w:rPr>
                <w:rFonts w:eastAsia="Times New Roman"/>
                <w:kern w:val="1"/>
                <w:lang w:eastAsia="ar-SA"/>
              </w:rPr>
              <w:t xml:space="preserve"> Федерального закона от 06.10.2003 № 131-ФЗ «Об общих принципах организации местного самоуправления в Российской Федерации», </w:t>
            </w:r>
            <w:r>
              <w:rPr>
                <w:rFonts w:eastAsia="Times New Roman"/>
                <w:kern w:val="1"/>
                <w:lang w:eastAsia="ar-SA"/>
              </w:rPr>
              <w:t xml:space="preserve">пунктом 1 подпунктом 2 </w:t>
            </w:r>
            <w:r w:rsidRPr="008D1949">
              <w:t xml:space="preserve">статьи </w:t>
            </w:r>
            <w:r>
              <w:t>32</w:t>
            </w:r>
            <w:r w:rsidRPr="008D1949">
              <w:t xml:space="preserve"> </w:t>
            </w:r>
            <w:r>
              <w:rPr>
                <w:rFonts w:eastAsia="Times New Roman"/>
                <w:kern w:val="1"/>
                <w:lang w:eastAsia="ar-SA"/>
              </w:rPr>
              <w:t>Устава</w:t>
            </w:r>
            <w:r w:rsidRPr="001851A6">
              <w:rPr>
                <w:rFonts w:eastAsia="Times New Roman"/>
                <w:kern w:val="1"/>
                <w:lang w:eastAsia="ar-SA"/>
              </w:rPr>
              <w:t xml:space="preserve"> </w:t>
            </w:r>
            <w:r>
              <w:rPr>
                <w:rFonts w:eastAsia="Times New Roman"/>
                <w:kern w:val="1"/>
                <w:lang w:eastAsia="ar-SA"/>
              </w:rPr>
              <w:t>муниципального образования «</w:t>
            </w:r>
            <w:proofErr w:type="spellStart"/>
            <w:r>
              <w:rPr>
                <w:rFonts w:eastAsia="Times New Roman"/>
                <w:kern w:val="1"/>
                <w:lang w:eastAsia="ar-SA"/>
              </w:rPr>
              <w:t>Зеленовское</w:t>
            </w:r>
            <w:proofErr w:type="spellEnd"/>
            <w:r>
              <w:rPr>
                <w:rFonts w:eastAsia="Times New Roman"/>
                <w:kern w:val="1"/>
                <w:lang w:eastAsia="ar-SA"/>
              </w:rPr>
              <w:t xml:space="preserve"> сельское </w:t>
            </w:r>
            <w:r>
              <w:rPr>
                <w:rFonts w:eastAsia="Times New Roman"/>
                <w:kern w:val="1"/>
                <w:lang w:eastAsia="ar-SA"/>
              </w:rPr>
              <w:lastRenderedPageBreak/>
              <w:t>поселение» и на основании заявления от 08.05.2024</w:t>
            </w:r>
            <w:r w:rsidRPr="007238C7">
              <w:rPr>
                <w:rFonts w:eastAsia="Times New Roman"/>
                <w:kern w:val="1"/>
                <w:lang w:eastAsia="ar-SA"/>
              </w:rPr>
              <w:t xml:space="preserve"> года</w:t>
            </w:r>
            <w:r>
              <w:rPr>
                <w:rFonts w:eastAsia="Times New Roman"/>
                <w:kern w:val="1"/>
                <w:lang w:eastAsia="ar-SA"/>
              </w:rPr>
              <w:t xml:space="preserve">, поданного Родионовым Михаилом Петровичем, Собрание депутатов </w:t>
            </w:r>
            <w:proofErr w:type="spellStart"/>
            <w:r>
              <w:rPr>
                <w:rFonts w:eastAsia="Times New Roman"/>
                <w:kern w:val="1"/>
                <w:lang w:eastAsia="ar-SA"/>
              </w:rPr>
              <w:t>Зеленовского</w:t>
            </w:r>
            <w:proofErr w:type="spellEnd"/>
            <w:r w:rsidRPr="00817F69">
              <w:rPr>
                <w:rFonts w:eastAsia="Times New Roman"/>
                <w:kern w:val="1"/>
                <w:lang w:eastAsia="ar-SA"/>
              </w:rPr>
              <w:t xml:space="preserve"> сельского поселения</w:t>
            </w:r>
          </w:p>
          <w:p w14:paraId="639DF6C5" w14:textId="77777777" w:rsidR="00F8634F" w:rsidRPr="001851A6" w:rsidRDefault="00F8634F" w:rsidP="00F8634F">
            <w:pPr>
              <w:ind w:firstLine="839"/>
              <w:jc w:val="both"/>
              <w:rPr>
                <w:rFonts w:eastAsia="Times New Roman"/>
                <w:kern w:val="1"/>
                <w:lang w:eastAsia="ar-SA"/>
              </w:rPr>
            </w:pPr>
          </w:p>
          <w:p w14:paraId="3E10CF8A" w14:textId="77777777" w:rsidR="00F8634F" w:rsidRPr="001851A6" w:rsidRDefault="00F8634F" w:rsidP="00F8634F">
            <w:pPr>
              <w:jc w:val="center"/>
              <w:rPr>
                <w:rFonts w:eastAsia="Times New Roman"/>
                <w:kern w:val="1"/>
                <w:lang w:eastAsia="ar-SA"/>
              </w:rPr>
            </w:pPr>
            <w:r w:rsidRPr="001851A6">
              <w:rPr>
                <w:rFonts w:eastAsia="Times New Roman"/>
                <w:kern w:val="1"/>
                <w:lang w:eastAsia="ar-SA"/>
              </w:rPr>
              <w:t>РЕШИЛ</w:t>
            </w:r>
            <w:r>
              <w:rPr>
                <w:rFonts w:eastAsia="Times New Roman"/>
                <w:kern w:val="1"/>
                <w:lang w:eastAsia="ar-SA"/>
              </w:rPr>
              <w:t>О</w:t>
            </w:r>
            <w:r w:rsidRPr="001851A6">
              <w:rPr>
                <w:rFonts w:eastAsia="Times New Roman"/>
                <w:kern w:val="1"/>
                <w:lang w:eastAsia="ar-SA"/>
              </w:rPr>
              <w:t>:</w:t>
            </w:r>
          </w:p>
          <w:p w14:paraId="25F6B128" w14:textId="77777777" w:rsidR="00F8634F" w:rsidRPr="001851A6" w:rsidRDefault="00F8634F" w:rsidP="00F8634F">
            <w:pPr>
              <w:jc w:val="center"/>
              <w:rPr>
                <w:rFonts w:eastAsia="Times New Roman"/>
                <w:kern w:val="1"/>
                <w:lang w:eastAsia="ar-SA"/>
              </w:rPr>
            </w:pPr>
          </w:p>
          <w:p w14:paraId="03F72513" w14:textId="77777777" w:rsidR="00F8634F" w:rsidRDefault="00F8634F" w:rsidP="00F8634F">
            <w:pPr>
              <w:numPr>
                <w:ilvl w:val="0"/>
                <w:numId w:val="29"/>
              </w:numPr>
              <w:spacing w:after="0" w:line="240" w:lineRule="auto"/>
              <w:ind w:left="0" w:firstLine="709"/>
              <w:jc w:val="both"/>
              <w:rPr>
                <w:rFonts w:eastAsia="Times New Roman"/>
                <w:kern w:val="1"/>
                <w:lang w:eastAsia="ar-SA"/>
              </w:rPr>
            </w:pPr>
            <w:r w:rsidRPr="008D2F70">
              <w:rPr>
                <w:rFonts w:eastAsia="Times New Roman"/>
                <w:kern w:val="1"/>
                <w:lang w:eastAsia="ar-SA"/>
              </w:rPr>
              <w:t>Досрочно</w:t>
            </w:r>
            <w:r>
              <w:rPr>
                <w:rFonts w:eastAsia="Times New Roman"/>
                <w:kern w:val="1"/>
                <w:lang w:eastAsia="ar-SA"/>
              </w:rPr>
              <w:t>, с 22.05.2024</w:t>
            </w:r>
            <w:r w:rsidRPr="008B6736">
              <w:rPr>
                <w:rFonts w:eastAsia="Times New Roman"/>
                <w:kern w:val="1"/>
                <w:lang w:eastAsia="ar-SA"/>
              </w:rPr>
              <w:t xml:space="preserve"> года</w:t>
            </w:r>
            <w:r>
              <w:rPr>
                <w:rFonts w:eastAsia="Times New Roman"/>
                <w:kern w:val="1"/>
                <w:lang w:eastAsia="ar-SA"/>
              </w:rPr>
              <w:t>,</w:t>
            </w:r>
            <w:r w:rsidRPr="008D2F70">
              <w:rPr>
                <w:rFonts w:eastAsia="Times New Roman"/>
                <w:kern w:val="1"/>
                <w:lang w:eastAsia="ar-SA"/>
              </w:rPr>
              <w:t xml:space="preserve"> прекратить полномочия </w:t>
            </w:r>
            <w:r w:rsidRPr="008D2F70">
              <w:rPr>
                <w:rFonts w:eastAsia="Times New Roman"/>
                <w:bCs/>
                <w:kern w:val="1"/>
                <w:lang w:val="ru-RU" w:eastAsia="ar-SA"/>
              </w:rPr>
              <w:t xml:space="preserve">председателя Собрания депутатов – главы </w:t>
            </w:r>
            <w:proofErr w:type="spellStart"/>
            <w:r>
              <w:rPr>
                <w:rFonts w:eastAsia="Times New Roman"/>
                <w:bCs/>
                <w:kern w:val="1"/>
                <w:lang w:eastAsia="ar-SA"/>
              </w:rPr>
              <w:t>Зеленовского</w:t>
            </w:r>
            <w:proofErr w:type="spellEnd"/>
            <w:r w:rsidRPr="008D2F70">
              <w:rPr>
                <w:rFonts w:eastAsia="Times New Roman"/>
                <w:bCs/>
                <w:kern w:val="1"/>
                <w:lang w:val="ru-RU" w:eastAsia="ar-SA"/>
              </w:rPr>
              <w:t xml:space="preserve"> сельского поселения</w:t>
            </w:r>
            <w:r w:rsidRPr="008D2F70">
              <w:rPr>
                <w:rFonts w:eastAsia="Times New Roman"/>
                <w:kern w:val="1"/>
                <w:lang w:eastAsia="ar-SA"/>
              </w:rPr>
              <w:t xml:space="preserve"> </w:t>
            </w:r>
            <w:r>
              <w:rPr>
                <w:rFonts w:eastAsia="Times New Roman"/>
                <w:kern w:val="1"/>
                <w:lang w:eastAsia="ar-SA"/>
              </w:rPr>
              <w:t>Михаила Петровича Родионова.</w:t>
            </w:r>
          </w:p>
          <w:p w14:paraId="3B55FFB4" w14:textId="77777777" w:rsidR="00F8634F" w:rsidRPr="008D2F70" w:rsidRDefault="00F8634F" w:rsidP="00F8634F">
            <w:pPr>
              <w:ind w:left="1069"/>
              <w:jc w:val="both"/>
              <w:rPr>
                <w:rFonts w:eastAsia="Times New Roman"/>
                <w:kern w:val="1"/>
                <w:lang w:eastAsia="ar-SA"/>
              </w:rPr>
            </w:pPr>
          </w:p>
          <w:p w14:paraId="6D3F5FE6" w14:textId="77777777" w:rsidR="00F8634F" w:rsidRPr="008D2F70" w:rsidRDefault="00F8634F" w:rsidP="00F8634F">
            <w:pPr>
              <w:numPr>
                <w:ilvl w:val="0"/>
                <w:numId w:val="29"/>
              </w:numPr>
              <w:spacing w:after="0" w:line="240" w:lineRule="auto"/>
              <w:ind w:left="142" w:firstLine="567"/>
              <w:jc w:val="both"/>
              <w:rPr>
                <w:rFonts w:eastAsia="Times New Roman"/>
                <w:kern w:val="1"/>
                <w:lang w:eastAsia="ar-SA"/>
              </w:rPr>
            </w:pPr>
            <w:r w:rsidRPr="008D2F70">
              <w:rPr>
                <w:rFonts w:eastAsia="Times New Roman"/>
                <w:kern w:val="1"/>
                <w:lang w:eastAsia="ar-SA"/>
              </w:rPr>
              <w:t xml:space="preserve">Настоящее решение вступает в силу со дня его принятия и подлежит официальному опубликованию.  </w:t>
            </w:r>
          </w:p>
          <w:p w14:paraId="334EEDA5" w14:textId="77777777" w:rsidR="00F8634F" w:rsidRPr="001851A6" w:rsidRDefault="00F8634F" w:rsidP="00F8634F">
            <w:pPr>
              <w:jc w:val="both"/>
              <w:rPr>
                <w:rFonts w:eastAsia="Times New Roman"/>
                <w:kern w:val="1"/>
                <w:lang w:eastAsia="ar-SA"/>
              </w:rPr>
            </w:pPr>
          </w:p>
          <w:p w14:paraId="75FFACC7" w14:textId="77777777" w:rsidR="00F8634F" w:rsidRPr="00C724B0" w:rsidRDefault="00F8634F" w:rsidP="00F8634F">
            <w:pPr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Заместитель п</w:t>
            </w:r>
            <w:r w:rsidRPr="00C724B0">
              <w:rPr>
                <w:rFonts w:eastAsia="Times New Roman"/>
                <w:lang w:eastAsia="ru-RU"/>
              </w:rPr>
              <w:t>редседател</w:t>
            </w:r>
            <w:r>
              <w:rPr>
                <w:rFonts w:eastAsia="Times New Roman"/>
                <w:lang w:eastAsia="ru-RU"/>
              </w:rPr>
              <w:t>я</w:t>
            </w:r>
            <w:r w:rsidRPr="00C724B0">
              <w:rPr>
                <w:rFonts w:eastAsia="Times New Roman"/>
                <w:lang w:eastAsia="ru-RU"/>
              </w:rPr>
              <w:t xml:space="preserve"> Собрания депутатов –</w:t>
            </w:r>
          </w:p>
          <w:p w14:paraId="6C944653" w14:textId="77777777" w:rsidR="00F8634F" w:rsidRPr="00C724B0" w:rsidRDefault="00F8634F" w:rsidP="00F8634F">
            <w:pPr>
              <w:widowControl w:val="0"/>
              <w:autoSpaceDN w:val="0"/>
              <w:jc w:val="both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главы </w:t>
            </w:r>
            <w:proofErr w:type="spellStart"/>
            <w:r>
              <w:rPr>
                <w:rFonts w:eastAsia="Times New Roman"/>
                <w:lang w:eastAsia="ru-RU"/>
              </w:rPr>
              <w:t>Зеленовского</w:t>
            </w:r>
            <w:proofErr w:type="spellEnd"/>
            <w:r w:rsidRPr="00C724B0">
              <w:rPr>
                <w:rFonts w:eastAsia="Times New Roman"/>
                <w:lang w:eastAsia="ru-RU"/>
              </w:rPr>
              <w:t xml:space="preserve"> сельского поселения                           </w:t>
            </w:r>
            <w:r>
              <w:rPr>
                <w:rFonts w:eastAsia="Times New Roman"/>
                <w:lang w:eastAsia="ru-RU"/>
              </w:rPr>
              <w:t xml:space="preserve">         П.И. Обухов</w:t>
            </w:r>
          </w:p>
          <w:p w14:paraId="0F5ADE0F" w14:textId="77777777" w:rsidR="00F8634F" w:rsidRDefault="00F8634F" w:rsidP="00F8634F">
            <w:pPr>
              <w:spacing w:line="276" w:lineRule="auto"/>
              <w:jc w:val="both"/>
            </w:pPr>
          </w:p>
          <w:p w14:paraId="2C059B53" w14:textId="77777777" w:rsidR="00F8634F" w:rsidRPr="00DE177B" w:rsidRDefault="00F8634F" w:rsidP="00F8634F">
            <w:pPr>
              <w:rPr>
                <w:rFonts w:eastAsia="Times New Roman"/>
                <w:color w:val="000000"/>
                <w:lang w:eastAsia="ru-RU"/>
              </w:rPr>
            </w:pPr>
            <w:r w:rsidRPr="00DE177B">
              <w:rPr>
                <w:rFonts w:eastAsia="Times New Roman"/>
                <w:color w:val="000000"/>
                <w:lang w:eastAsia="ru-RU"/>
              </w:rPr>
              <w:t>х</w:t>
            </w:r>
            <w:r>
              <w:rPr>
                <w:rFonts w:eastAsia="Times New Roman"/>
                <w:color w:val="000000"/>
                <w:lang w:eastAsia="ru-RU"/>
              </w:rPr>
              <w:t>. Зеленовка</w:t>
            </w:r>
          </w:p>
          <w:p w14:paraId="6E2489A1" w14:textId="77777777" w:rsidR="00F8634F" w:rsidRPr="002A6043" w:rsidRDefault="00F8634F" w:rsidP="00F8634F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22 мая</w:t>
            </w:r>
            <w:r w:rsidRPr="00DE177B">
              <w:rPr>
                <w:rFonts w:eastAsia="Times New Roman"/>
                <w:color w:val="000000"/>
                <w:lang w:eastAsia="ru-RU"/>
              </w:rPr>
              <w:t xml:space="preserve"> 202</w:t>
            </w:r>
            <w:r>
              <w:rPr>
                <w:rFonts w:eastAsia="Times New Roman"/>
                <w:color w:val="000000"/>
                <w:lang w:eastAsia="ru-RU"/>
              </w:rPr>
              <w:t>4</w:t>
            </w:r>
            <w:r w:rsidRPr="00DE177B">
              <w:rPr>
                <w:rFonts w:eastAsia="Times New Roman"/>
                <w:color w:val="000000"/>
                <w:lang w:eastAsia="ru-RU"/>
              </w:rPr>
              <w:t xml:space="preserve"> года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DE177B">
              <w:rPr>
                <w:rFonts w:eastAsia="Times New Roman"/>
                <w:color w:val="000000"/>
                <w:lang w:eastAsia="ru-RU"/>
              </w:rPr>
              <w:t>№</w:t>
            </w:r>
            <w:r>
              <w:rPr>
                <w:rFonts w:eastAsia="Times New Roman"/>
                <w:color w:val="000000"/>
                <w:lang w:eastAsia="ru-RU"/>
              </w:rPr>
              <w:t xml:space="preserve"> 79</w:t>
            </w:r>
          </w:p>
          <w:p w14:paraId="1B537B6D" w14:textId="77777777" w:rsidR="00F8634F" w:rsidRDefault="00F8634F" w:rsidP="00F8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51E63EA2" wp14:editId="08FD9ED4">
                  <wp:extent cx="798195" cy="1016635"/>
                  <wp:effectExtent l="0" t="0" r="0" b="0"/>
                  <wp:docPr id="1119658497" name="Рисунок 1119658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195" cy="1016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B2D07F" w14:textId="77777777" w:rsidR="00F8634F" w:rsidRDefault="00F8634F" w:rsidP="00F8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РОССИЙСКАЯ ФЕДЕРАЦИЯ</w:t>
            </w:r>
          </w:p>
          <w:p w14:paraId="22F5986B" w14:textId="77777777" w:rsidR="00F8634F" w:rsidRDefault="00F8634F" w:rsidP="00F8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ОБЛАСТЬ</w:t>
            </w:r>
          </w:p>
          <w:p w14:paraId="42E4F326" w14:textId="77777777" w:rsidR="00F8634F" w:rsidRDefault="00F8634F" w:rsidP="00F8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ТАРАСОВСКИЙ РАЙОН</w:t>
            </w:r>
          </w:p>
          <w:p w14:paraId="6450CE12" w14:textId="77777777" w:rsidR="00F8634F" w:rsidRDefault="00F8634F" w:rsidP="00F8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ОБРАЗОВАНИЕ</w:t>
            </w:r>
          </w:p>
          <w:p w14:paraId="0AFE7D81" w14:textId="77777777" w:rsidR="00F8634F" w:rsidRDefault="00F8634F" w:rsidP="00F8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«ЗЕЛЕНОВСКОЕ СЕЛЬСКОЕ ПОСЕЛЕНИЕ»</w:t>
            </w:r>
          </w:p>
          <w:p w14:paraId="60218618" w14:textId="77777777" w:rsidR="00F8634F" w:rsidRDefault="00F8634F" w:rsidP="00F8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1222475" w14:textId="77777777" w:rsidR="00F8634F" w:rsidRDefault="00F8634F" w:rsidP="00F8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СОБРАНИЕ ДЕПУТАТОВ ЗЕЛЕНОВСКОГО СЕЛЬСКОГО ПОСЕЛЕНИЯ</w:t>
            </w:r>
          </w:p>
          <w:p w14:paraId="15DD58E6" w14:textId="77777777" w:rsidR="00F8634F" w:rsidRDefault="00F8634F" w:rsidP="00F8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7A83277" w14:textId="77777777" w:rsidR="00F8634F" w:rsidRDefault="00F8634F" w:rsidP="00F8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</w:t>
            </w:r>
          </w:p>
          <w:p w14:paraId="3AA4EC70" w14:textId="77777777" w:rsidR="00F8634F" w:rsidRDefault="00F8634F" w:rsidP="00F86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640F67BE" w14:textId="77777777" w:rsidR="00F8634F" w:rsidRDefault="00F8634F" w:rsidP="00F8634F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Об избрании председателя Собрания депутатов – </w:t>
            </w:r>
          </w:p>
          <w:p w14:paraId="3E0BC2CF" w14:textId="77777777" w:rsidR="00F8634F" w:rsidRDefault="00F8634F" w:rsidP="00F8634F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главы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Зеленовского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сельского поселения</w:t>
            </w:r>
          </w:p>
          <w:p w14:paraId="643D506B" w14:textId="77777777" w:rsidR="00F8634F" w:rsidRDefault="00F8634F" w:rsidP="00F8634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1F43152E" w14:textId="77777777" w:rsidR="00F8634F" w:rsidRDefault="00F8634F" w:rsidP="00F8634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Принято</w:t>
            </w:r>
          </w:p>
          <w:p w14:paraId="6B90464C" w14:textId="77777777" w:rsidR="00F8634F" w:rsidRDefault="00F8634F" w:rsidP="00F8634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Собранием депутатов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№ 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22 мая 2024 года</w:t>
            </w:r>
          </w:p>
          <w:p w14:paraId="18E5C17B" w14:textId="77777777" w:rsidR="00F8634F" w:rsidRDefault="00F8634F" w:rsidP="00F8634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413C4681" w14:textId="77777777" w:rsidR="00F8634F" w:rsidRDefault="00F8634F" w:rsidP="00F8634F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соответствии с пунктом 3 части 2 статьи 36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Федерального закона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6 октября 2003 года № 131-ФЗ «Об общих принципах организации местного самоуправления в Российской Федерации»,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пунктом 7  статьи 30 Устава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Зеленовское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сельское поселение» и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Регламента Собрания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Зеленовского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сельского поселения, Собрание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Зеленовского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сельского поселения</w:t>
            </w:r>
          </w:p>
          <w:p w14:paraId="40698CE5" w14:textId="77777777" w:rsidR="00F8634F" w:rsidRDefault="00F8634F" w:rsidP="00F86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14:paraId="2C4EF25A" w14:textId="77777777" w:rsidR="00F8634F" w:rsidRDefault="00F8634F" w:rsidP="00F8634F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РЕШИЛО:</w:t>
            </w:r>
          </w:p>
          <w:p w14:paraId="6BB43345" w14:textId="77777777" w:rsidR="00F8634F" w:rsidRDefault="00F8634F" w:rsidP="00F8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</w:p>
          <w:p w14:paraId="7B1FD054" w14:textId="77777777" w:rsidR="00F8634F" w:rsidRDefault="00F8634F" w:rsidP="00F863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Избрать председателем Собрания депутатов – главой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Обухова Петра Ивановича.</w:t>
            </w:r>
          </w:p>
          <w:p w14:paraId="0E8826DF" w14:textId="77777777" w:rsidR="00F8634F" w:rsidRDefault="00F8634F" w:rsidP="00F863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Настоящее решение вступает в силу со дня его  принятия и подлежит официальному опубликованию.</w:t>
            </w:r>
          </w:p>
          <w:p w14:paraId="1847F256" w14:textId="77777777" w:rsidR="00F8634F" w:rsidRDefault="00F8634F" w:rsidP="00F86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  <w:p w14:paraId="1B287EFF" w14:textId="77777777" w:rsidR="00F8634F" w:rsidRDefault="00F8634F" w:rsidP="00F86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  <w:p w14:paraId="7B9CC77D" w14:textId="77777777" w:rsidR="00F8634F" w:rsidRDefault="00F8634F" w:rsidP="00F86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  <w:p w14:paraId="489DF1DB" w14:textId="77777777" w:rsidR="00F8634F" w:rsidRDefault="00F8634F" w:rsidP="00F86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6E544AAD" w14:textId="77777777" w:rsidR="00F8634F" w:rsidRDefault="00F8634F" w:rsidP="00F86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Председатель Собрания депутатов –</w:t>
            </w:r>
          </w:p>
          <w:p w14:paraId="32C1D32C" w14:textId="77777777" w:rsidR="00F8634F" w:rsidRDefault="00F8634F" w:rsidP="00F8634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главы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Зеленовского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сельского поселения                                  П.И. Обухов</w:t>
            </w:r>
          </w:p>
          <w:p w14:paraId="50CF106E" w14:textId="77777777" w:rsidR="00F8634F" w:rsidRDefault="00F8634F" w:rsidP="00F86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32B636CF" w14:textId="77777777" w:rsidR="00F8634F" w:rsidRDefault="00F8634F" w:rsidP="00F863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х. Зеленовка</w:t>
            </w:r>
          </w:p>
          <w:p w14:paraId="13617DCA" w14:textId="77777777" w:rsidR="00F8634F" w:rsidRDefault="00F8634F" w:rsidP="00F8634F">
            <w:pPr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мая 2024 года</w:t>
            </w:r>
          </w:p>
          <w:p w14:paraId="1E237904" w14:textId="77777777" w:rsidR="00F8634F" w:rsidRDefault="00F8634F" w:rsidP="00F8634F">
            <w:pPr>
              <w:tabs>
                <w:tab w:val="left" w:pos="1485"/>
              </w:tabs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80 </w:t>
            </w:r>
          </w:p>
          <w:p w14:paraId="3365A732" w14:textId="0200EAFE" w:rsidR="00F8634F" w:rsidRPr="00F8634F" w:rsidRDefault="00F8634F" w:rsidP="00F8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8634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zh-CN"/>
              </w:rPr>
              <w:drawing>
                <wp:inline distT="0" distB="0" distL="0" distR="0" wp14:anchorId="5B7BB1ED" wp14:editId="3B6F1BAC">
                  <wp:extent cx="590550" cy="744898"/>
                  <wp:effectExtent l="0" t="0" r="0" b="0"/>
                  <wp:docPr id="135535694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620" cy="750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CBE854" w14:textId="77777777" w:rsidR="00F8634F" w:rsidRPr="00F8634F" w:rsidRDefault="00F8634F" w:rsidP="00F8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F8634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РОССИЙСКАЯ ФЕДЕРАЦИЯ</w:t>
            </w:r>
          </w:p>
          <w:p w14:paraId="729CBD13" w14:textId="77777777" w:rsidR="00F8634F" w:rsidRPr="00F8634F" w:rsidRDefault="00F8634F" w:rsidP="00F8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634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РОСТОВСКАЯ ОБЛАСТЬ</w:t>
            </w:r>
          </w:p>
          <w:p w14:paraId="020E6496" w14:textId="77777777" w:rsidR="00F8634F" w:rsidRPr="00F8634F" w:rsidRDefault="00F8634F" w:rsidP="00F8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634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ТАРАСОВСКИЙ РАЙОН</w:t>
            </w:r>
          </w:p>
          <w:p w14:paraId="7D358A82" w14:textId="77777777" w:rsidR="00F8634F" w:rsidRPr="00F8634F" w:rsidRDefault="00F8634F" w:rsidP="00F8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634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МУНИЦИПАЛЬНОЕ ОБРАЗОВАНИЕ</w:t>
            </w:r>
          </w:p>
          <w:p w14:paraId="0A0F8A07" w14:textId="77777777" w:rsidR="00F8634F" w:rsidRPr="00F8634F" w:rsidRDefault="00F8634F" w:rsidP="00F8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634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«ЗЕЛЕНОВСКОЕ СЕЛЬСКОЕ ПОСЕЛЕНИЕ»</w:t>
            </w:r>
          </w:p>
          <w:p w14:paraId="112EEF36" w14:textId="77777777" w:rsidR="00F8634F" w:rsidRPr="00F8634F" w:rsidRDefault="00F8634F" w:rsidP="00F8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14:paraId="509B94BA" w14:textId="77777777" w:rsidR="00F8634F" w:rsidRPr="00F8634F" w:rsidRDefault="00F8634F" w:rsidP="00F8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634F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СОБРАНИЕ ДЕПУТАТОВ ЗЕЛЕНОВСКОГО СЕЛЬСКОГО ПОСЕЛЕНИЯ</w:t>
            </w:r>
          </w:p>
          <w:p w14:paraId="7BA5808E" w14:textId="77777777" w:rsidR="00F8634F" w:rsidRPr="00F8634F" w:rsidRDefault="00F8634F" w:rsidP="00F8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14:paraId="1741B163" w14:textId="77777777" w:rsidR="00F8634F" w:rsidRPr="00F8634F" w:rsidRDefault="00F8634F" w:rsidP="00F8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634F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РЕШЕНИЕ № 81</w:t>
            </w:r>
          </w:p>
          <w:p w14:paraId="4E3EE8B9" w14:textId="77777777" w:rsidR="00F8634F" w:rsidRPr="00F8634F" w:rsidRDefault="00F8634F" w:rsidP="00F8634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14:paraId="5E72DF2A" w14:textId="77777777" w:rsidR="00F8634F" w:rsidRPr="00F8634F" w:rsidRDefault="00F8634F" w:rsidP="00F8634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14:paraId="77E845EA" w14:textId="77777777" w:rsidR="00F8634F" w:rsidRPr="00F8634F" w:rsidRDefault="00F8634F" w:rsidP="00F8634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F8634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Об избрании заместителя председателя Собрания </w:t>
            </w:r>
          </w:p>
          <w:p w14:paraId="24CF2549" w14:textId="77777777" w:rsidR="00F8634F" w:rsidRPr="00F8634F" w:rsidRDefault="00F8634F" w:rsidP="00F86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634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депутатов </w:t>
            </w:r>
            <w:proofErr w:type="spellStart"/>
            <w:r w:rsidRPr="00F8634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Зеленовского</w:t>
            </w:r>
            <w:proofErr w:type="spellEnd"/>
            <w:r w:rsidRPr="00F8634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сельского поселения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202"/>
              <w:gridCol w:w="2892"/>
              <w:gridCol w:w="3477"/>
            </w:tblGrid>
            <w:tr w:rsidR="00F8634F" w:rsidRPr="00F8634F" w14:paraId="6BD9AD29" w14:textId="77777777" w:rsidTr="006163F8">
              <w:tc>
                <w:tcPr>
                  <w:tcW w:w="3202" w:type="dxa"/>
                  <w:shd w:val="clear" w:color="auto" w:fill="auto"/>
                </w:tcPr>
                <w:p w14:paraId="39D61DFD" w14:textId="77777777" w:rsidR="00F8634F" w:rsidRPr="00F8634F" w:rsidRDefault="00F8634F" w:rsidP="00F8634F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8634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zh-CN"/>
                    </w:rPr>
                    <w:t xml:space="preserve"> </w:t>
                  </w:r>
                </w:p>
                <w:p w14:paraId="66493CCA" w14:textId="77777777" w:rsidR="00F8634F" w:rsidRPr="00F8634F" w:rsidRDefault="00F8634F" w:rsidP="00F863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zh-CN"/>
                    </w:rPr>
                  </w:pPr>
                </w:p>
                <w:p w14:paraId="22ADEEF8" w14:textId="77777777" w:rsidR="00F8634F" w:rsidRPr="00F8634F" w:rsidRDefault="00F8634F" w:rsidP="00F863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8634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zh-CN"/>
                    </w:rPr>
                    <w:t>Принято</w:t>
                  </w:r>
                </w:p>
                <w:p w14:paraId="05B574EB" w14:textId="77777777" w:rsidR="00F8634F" w:rsidRPr="00F8634F" w:rsidRDefault="00F8634F" w:rsidP="00F863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8634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zh-CN"/>
                    </w:rPr>
                    <w:t>Собранием депутатов</w:t>
                  </w:r>
                </w:p>
              </w:tc>
              <w:tc>
                <w:tcPr>
                  <w:tcW w:w="2892" w:type="dxa"/>
                  <w:shd w:val="clear" w:color="auto" w:fill="auto"/>
                </w:tcPr>
                <w:p w14:paraId="1D53002A" w14:textId="77777777" w:rsidR="00F8634F" w:rsidRPr="00F8634F" w:rsidRDefault="00F8634F" w:rsidP="00F8634F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zh-CN"/>
                    </w:rPr>
                  </w:pPr>
                </w:p>
                <w:p w14:paraId="143A05DB" w14:textId="77777777" w:rsidR="00F8634F" w:rsidRPr="00F8634F" w:rsidRDefault="00F8634F" w:rsidP="00F863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zh-CN"/>
                    </w:rPr>
                  </w:pPr>
                </w:p>
                <w:p w14:paraId="10FF57B0" w14:textId="77777777" w:rsidR="00F8634F" w:rsidRPr="00F8634F" w:rsidRDefault="00F8634F" w:rsidP="00F863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8634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zh-CN"/>
                    </w:rPr>
                    <w:t xml:space="preserve">х. Зеленовка </w:t>
                  </w:r>
                </w:p>
              </w:tc>
              <w:tc>
                <w:tcPr>
                  <w:tcW w:w="3477" w:type="dxa"/>
                  <w:shd w:val="clear" w:color="auto" w:fill="auto"/>
                </w:tcPr>
                <w:p w14:paraId="2ED3A619" w14:textId="77777777" w:rsidR="00F8634F" w:rsidRPr="00F8634F" w:rsidRDefault="00F8634F" w:rsidP="00F8634F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zh-CN"/>
                    </w:rPr>
                  </w:pPr>
                </w:p>
                <w:p w14:paraId="0897D88A" w14:textId="77777777" w:rsidR="00F8634F" w:rsidRPr="00F8634F" w:rsidRDefault="00F8634F" w:rsidP="00F863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zh-CN"/>
                    </w:rPr>
                  </w:pPr>
                </w:p>
                <w:p w14:paraId="445AD63D" w14:textId="77777777" w:rsidR="00F8634F" w:rsidRPr="00F8634F" w:rsidRDefault="00F8634F" w:rsidP="00F863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8634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zh-CN"/>
                    </w:rPr>
                    <w:t>22 мая 2024 года</w:t>
                  </w:r>
                </w:p>
              </w:tc>
            </w:tr>
          </w:tbl>
          <w:p w14:paraId="18D4F748" w14:textId="77777777" w:rsidR="00F8634F" w:rsidRPr="00F8634F" w:rsidRDefault="00F8634F" w:rsidP="00F86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D1F4286" w14:textId="77777777" w:rsidR="00F8634F" w:rsidRPr="00F8634F" w:rsidRDefault="00F8634F" w:rsidP="00F8634F">
            <w:pPr>
              <w:spacing w:after="0" w:line="240" w:lineRule="exact"/>
              <w:ind w:firstLine="708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  <w:p w14:paraId="7347DF73" w14:textId="77777777" w:rsidR="00F8634F" w:rsidRPr="00F8634F" w:rsidRDefault="00F8634F" w:rsidP="00F8634F">
            <w:pPr>
              <w:spacing w:after="0" w:line="240" w:lineRule="exact"/>
              <w:ind w:firstLine="708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F8634F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 xml:space="preserve">В соответствии со ст.8 Регламента представительного органа  сельского поселения  Собрание депутатов </w:t>
            </w:r>
            <w:proofErr w:type="spellStart"/>
            <w:r w:rsidRPr="00F8634F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Зеленовского</w:t>
            </w:r>
            <w:proofErr w:type="spellEnd"/>
            <w:r w:rsidRPr="00F8634F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 xml:space="preserve"> сельского поселения</w:t>
            </w:r>
          </w:p>
          <w:p w14:paraId="275437A3" w14:textId="77777777" w:rsidR="00F8634F" w:rsidRPr="00F8634F" w:rsidRDefault="00F8634F" w:rsidP="00F86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14:paraId="64E7419A" w14:textId="77777777" w:rsidR="00F8634F" w:rsidRPr="00F8634F" w:rsidRDefault="00F8634F" w:rsidP="00F8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634F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РЕШИЛО:</w:t>
            </w:r>
          </w:p>
          <w:p w14:paraId="16CCA589" w14:textId="77777777" w:rsidR="00F8634F" w:rsidRPr="00F8634F" w:rsidRDefault="00F8634F" w:rsidP="00F8634F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14:paraId="43F74486" w14:textId="77777777" w:rsidR="00F8634F" w:rsidRPr="00F8634F" w:rsidRDefault="00F8634F" w:rsidP="00F8634F">
            <w:pPr>
              <w:spacing w:after="0" w:line="240" w:lineRule="exact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F8634F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 xml:space="preserve">1.Считать избранным заместителем председателя Собрания депутатов </w:t>
            </w:r>
            <w:proofErr w:type="spellStart"/>
            <w:r w:rsidRPr="00F8634F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Зеленовского</w:t>
            </w:r>
            <w:proofErr w:type="spellEnd"/>
            <w:r w:rsidRPr="00F8634F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 xml:space="preserve"> сельского поселения  – Родионова Михаила Петровича.  </w:t>
            </w:r>
          </w:p>
          <w:p w14:paraId="000C94A9" w14:textId="77777777" w:rsidR="00F8634F" w:rsidRPr="00F8634F" w:rsidRDefault="00F8634F" w:rsidP="00F86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7DAFD1E9" w14:textId="77777777" w:rsidR="00F8634F" w:rsidRPr="00F8634F" w:rsidRDefault="00F8634F" w:rsidP="00F86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5D14D287" w14:textId="77777777" w:rsidR="00F8634F" w:rsidRPr="00F8634F" w:rsidRDefault="00F8634F" w:rsidP="00F86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02DD687A" w14:textId="77777777" w:rsidR="00F8634F" w:rsidRPr="00F8634F" w:rsidRDefault="00F8634F" w:rsidP="00F86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634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  <w:p w14:paraId="02FDC539" w14:textId="77777777" w:rsidR="00F8634F" w:rsidRPr="00F8634F" w:rsidRDefault="00F8634F" w:rsidP="00F86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634F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Председатель Собрания депутатов-</w:t>
            </w:r>
          </w:p>
          <w:p w14:paraId="5C83D853" w14:textId="77777777" w:rsidR="00F8634F" w:rsidRPr="00F8634F" w:rsidRDefault="00F8634F" w:rsidP="00F86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634F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Глава </w:t>
            </w:r>
            <w:proofErr w:type="spellStart"/>
            <w:r w:rsidRPr="00F8634F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Зеленовского</w:t>
            </w:r>
            <w:proofErr w:type="spellEnd"/>
            <w:r w:rsidRPr="00F8634F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 </w:t>
            </w:r>
          </w:p>
          <w:p w14:paraId="490ED6F7" w14:textId="77777777" w:rsidR="00F8634F" w:rsidRPr="00F8634F" w:rsidRDefault="00F8634F" w:rsidP="00F86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634F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сельского поселения                                                                       П.И. Обухов</w:t>
            </w:r>
          </w:p>
          <w:p w14:paraId="5959ACBA" w14:textId="77777777" w:rsidR="00F8634F" w:rsidRPr="00F8634F" w:rsidRDefault="00F8634F" w:rsidP="00F86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14:paraId="60444418" w14:textId="77777777" w:rsidR="00F8634F" w:rsidRPr="00F8634F" w:rsidRDefault="00F8634F" w:rsidP="00F86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14:paraId="35F53578" w14:textId="77777777" w:rsidR="00F8634F" w:rsidRPr="00F8634F" w:rsidRDefault="00F8634F" w:rsidP="00F86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14:paraId="1B1113E3" w14:textId="77777777" w:rsidR="00F8634F" w:rsidRPr="00F8634F" w:rsidRDefault="00F8634F" w:rsidP="00F86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14:paraId="7934B664" w14:textId="77777777" w:rsidR="00F8634F" w:rsidRPr="00F8634F" w:rsidRDefault="00F8634F" w:rsidP="00F86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14:paraId="76460CBE" w14:textId="77777777" w:rsidR="00F8634F" w:rsidRPr="00F8634F" w:rsidRDefault="00F8634F" w:rsidP="00F86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14:paraId="7863BCF2" w14:textId="77777777" w:rsidR="00F8634F" w:rsidRPr="00F8634F" w:rsidRDefault="00F8634F" w:rsidP="00F86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14:paraId="25548DB8" w14:textId="77777777" w:rsidR="00F8634F" w:rsidRPr="00F8634F" w:rsidRDefault="00F8634F" w:rsidP="00F86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634F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хутор Зеленовка</w:t>
            </w:r>
          </w:p>
          <w:p w14:paraId="37CDA4C9" w14:textId="77777777" w:rsidR="00F8634F" w:rsidRPr="00F8634F" w:rsidRDefault="00F8634F" w:rsidP="00F86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634F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«22 » мая 2024  года</w:t>
            </w:r>
          </w:p>
          <w:p w14:paraId="67377DCC" w14:textId="77777777" w:rsidR="00F8634F" w:rsidRPr="00F8634F" w:rsidRDefault="00F8634F" w:rsidP="00F86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634F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№ 81</w:t>
            </w:r>
          </w:p>
          <w:p w14:paraId="56E1DF96" w14:textId="77777777" w:rsidR="00F8634F" w:rsidRDefault="00F8634F" w:rsidP="00F8634F">
            <w:pPr>
              <w:spacing w:after="0" w:line="240" w:lineRule="exact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  <w:p w14:paraId="28538872" w14:textId="77777777" w:rsidR="00102991" w:rsidRPr="00F8634F" w:rsidRDefault="00102991" w:rsidP="00F8634F">
            <w:pPr>
              <w:spacing w:after="0" w:line="240" w:lineRule="exact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  <w:p w14:paraId="324B6D96" w14:textId="77777777" w:rsidR="00F8634F" w:rsidRPr="00F8634F" w:rsidRDefault="00F8634F" w:rsidP="00F8634F">
            <w:pPr>
              <w:spacing w:after="0" w:line="240" w:lineRule="exact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  <w:p w14:paraId="37FF1285" w14:textId="77777777" w:rsidR="00102991" w:rsidRPr="00102991" w:rsidRDefault="00102991" w:rsidP="0010299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1029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             </w:t>
            </w:r>
            <w:r w:rsidRPr="00102991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                                                                                                                       </w:t>
            </w:r>
          </w:p>
          <w:p w14:paraId="4F764079" w14:textId="77777777" w:rsidR="00102991" w:rsidRPr="00102991" w:rsidRDefault="00102991" w:rsidP="0010299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102991">
              <w:rPr>
                <w:rFonts w:ascii="Times New Roman" w:eastAsia="Times New Roman" w:hAnsi="Times New Roman" w:cs="Times New Roman"/>
                <w:noProof/>
                <w:kern w:val="2"/>
                <w:sz w:val="28"/>
                <w:szCs w:val="28"/>
                <w:lang w:eastAsia="ru-RU"/>
              </w:rPr>
              <w:drawing>
                <wp:inline distT="0" distB="0" distL="0" distR="0" wp14:anchorId="295CC0A4" wp14:editId="66571C8E">
                  <wp:extent cx="808990" cy="1026160"/>
                  <wp:effectExtent l="0" t="0" r="0" b="0"/>
                  <wp:docPr id="177708888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1026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9438BA" w14:textId="77777777" w:rsidR="00102991" w:rsidRPr="00102991" w:rsidRDefault="00102991" w:rsidP="0010299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1029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РОССИЙСКАЯ ФЕДЕРАЦИЯ</w:t>
            </w:r>
          </w:p>
          <w:p w14:paraId="7F50F814" w14:textId="77777777" w:rsidR="00102991" w:rsidRPr="00102991" w:rsidRDefault="00102991" w:rsidP="0010299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zh-CN"/>
              </w:rPr>
            </w:pPr>
            <w:r w:rsidRPr="001029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РОСТОВСКАЯ ОБЛАСТЬ</w:t>
            </w:r>
          </w:p>
          <w:p w14:paraId="604A2687" w14:textId="77777777" w:rsidR="00102991" w:rsidRPr="00102991" w:rsidRDefault="00102991" w:rsidP="0010299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zh-CN"/>
              </w:rPr>
            </w:pPr>
            <w:r w:rsidRPr="001029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ТАРАСОВСКИЙ РАЙОН</w:t>
            </w:r>
          </w:p>
          <w:p w14:paraId="17B4EE46" w14:textId="77777777" w:rsidR="00102991" w:rsidRPr="00102991" w:rsidRDefault="00102991" w:rsidP="0010299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zh-CN"/>
              </w:rPr>
            </w:pPr>
            <w:r w:rsidRPr="001029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МУНИЦИПАЛЬНОЕ ОБРАЗОВАНИЕ</w:t>
            </w:r>
          </w:p>
          <w:p w14:paraId="1325B61E" w14:textId="77777777" w:rsidR="00102991" w:rsidRPr="00102991" w:rsidRDefault="00102991" w:rsidP="0010299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1029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«ЗЕЛЕНОВСКОЕ СЕЛЬСКОЕ ПОСЕЛЕНИЕ»</w:t>
            </w:r>
          </w:p>
          <w:p w14:paraId="28C869B4" w14:textId="77777777" w:rsidR="00102991" w:rsidRPr="00102991" w:rsidRDefault="00102991" w:rsidP="0010299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zh-CN"/>
              </w:rPr>
            </w:pPr>
            <w:r w:rsidRPr="001029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СОБРАНИЕ ДЕПУТАТОВ ЗЕЛЕНОВСКОГО СЕЛЬСКОГО ПОСЕЛЕНИЯ</w:t>
            </w:r>
          </w:p>
          <w:p w14:paraId="2B8BD8D6" w14:textId="77777777" w:rsidR="00102991" w:rsidRPr="00102991" w:rsidRDefault="00102991" w:rsidP="0010299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zh-CN"/>
              </w:rPr>
            </w:pPr>
            <w:r w:rsidRPr="001029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РЕШЕНИЕ</w:t>
            </w:r>
          </w:p>
          <w:p w14:paraId="2F0A574B" w14:textId="77777777" w:rsidR="00102991" w:rsidRPr="00102991" w:rsidRDefault="00102991" w:rsidP="00102991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14:paraId="3AC3B203" w14:textId="0BC23B1B" w:rsidR="00102991" w:rsidRPr="00102991" w:rsidRDefault="00102991" w:rsidP="0010299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zh-CN"/>
              </w:rPr>
            </w:pPr>
            <w:r w:rsidRPr="0010299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22.05.2024 г.                                        № 82                                     х. Зеленовка</w:t>
            </w:r>
          </w:p>
          <w:p w14:paraId="0090E7CC" w14:textId="77777777" w:rsidR="00102991" w:rsidRPr="00102991" w:rsidRDefault="00102991" w:rsidP="0010299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52193441" w14:textId="77777777" w:rsidR="00102991" w:rsidRPr="00102991" w:rsidRDefault="00102991" w:rsidP="001029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9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изменений в решение Собрания депутатов </w:t>
            </w:r>
            <w:proofErr w:type="spellStart"/>
            <w:r w:rsidRPr="00102991">
              <w:rPr>
                <w:rFonts w:ascii="Times New Roman" w:hAnsi="Times New Roman" w:cs="Times New Roman"/>
                <w:b/>
                <w:sz w:val="28"/>
                <w:szCs w:val="28"/>
              </w:rPr>
              <w:t>Зеленовского</w:t>
            </w:r>
            <w:proofErr w:type="spellEnd"/>
            <w:r w:rsidRPr="001029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 Тарасовского района Ростовской области от 15.10.2021 № 10 «</w:t>
            </w:r>
            <w:r w:rsidRPr="001029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Об утверждении Положения о муниципальной службе в администрации </w:t>
            </w:r>
            <w:proofErr w:type="spellStart"/>
            <w:r w:rsidRPr="001029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Зеленовского</w:t>
            </w:r>
            <w:proofErr w:type="spellEnd"/>
            <w:r w:rsidRPr="001029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сельского поселения</w:t>
            </w:r>
            <w:r w:rsidRPr="001029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14:paraId="2BF695D4" w14:textId="77777777" w:rsidR="00102991" w:rsidRPr="00102991" w:rsidRDefault="00102991" w:rsidP="001029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DEC0C1" w14:textId="77777777" w:rsidR="00102991" w:rsidRPr="00102991" w:rsidRDefault="00102991" w:rsidP="00102991">
            <w:pPr>
              <w:widowControl w:val="0"/>
              <w:tabs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Областным законом от 09.10.2007 № 786-ЗС «О муниципальной службе в Ростовской области», Областным законом Ростовской области от 09.10.2007 № 787-ЗС «О Реестре муниципальных должностей и Реестре должностей муниципальной службы в Ростовской области», Уставом муниципального образования «</w:t>
            </w:r>
            <w:proofErr w:type="spellStart"/>
            <w:r w:rsidRPr="00102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Зеленовское</w:t>
            </w:r>
            <w:proofErr w:type="spellEnd"/>
            <w:r w:rsidRPr="00102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02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сельское поселение», другими федеральными и областными законами, регулирующими вопросы муниципальной службы, Собрание депутатов </w:t>
            </w:r>
            <w:proofErr w:type="spellStart"/>
            <w:r w:rsidRPr="00102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Зеленовского</w:t>
            </w:r>
            <w:proofErr w:type="spellEnd"/>
            <w:r w:rsidRPr="00102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</w:t>
            </w:r>
          </w:p>
          <w:p w14:paraId="559584AD" w14:textId="77777777" w:rsidR="00102991" w:rsidRPr="00102991" w:rsidRDefault="00102991" w:rsidP="0010299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0FD582" w14:textId="77777777" w:rsidR="00102991" w:rsidRPr="00102991" w:rsidRDefault="00102991" w:rsidP="00102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991">
              <w:rPr>
                <w:rFonts w:ascii="Times New Roman" w:hAnsi="Times New Roman" w:cs="Times New Roman"/>
                <w:sz w:val="28"/>
                <w:szCs w:val="28"/>
              </w:rPr>
              <w:t>РЕШИЛО:</w:t>
            </w:r>
          </w:p>
          <w:p w14:paraId="4E7ED54F" w14:textId="77777777" w:rsidR="00102991" w:rsidRPr="00102991" w:rsidRDefault="00102991" w:rsidP="001029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991">
              <w:rPr>
                <w:rFonts w:ascii="Times New Roman" w:hAnsi="Times New Roman" w:cs="Times New Roman"/>
                <w:sz w:val="28"/>
                <w:szCs w:val="28"/>
              </w:rPr>
              <w:t xml:space="preserve">    1. Внести изменения в</w:t>
            </w:r>
            <w:r w:rsidRPr="001029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02991">
              <w:rPr>
                <w:rFonts w:ascii="Times New Roman" w:hAnsi="Times New Roman" w:cs="Times New Roman"/>
                <w:bCs/>
                <w:sz w:val="28"/>
                <w:szCs w:val="28"/>
              </w:rPr>
              <w:t>Положение</w:t>
            </w:r>
            <w:r w:rsidRPr="00102991">
              <w:rPr>
                <w:rFonts w:ascii="Times New Roman" w:eastAsia="Arial Unicode MS" w:hAnsi="Times New Roman" w:cs="Times New Roman"/>
                <w:spacing w:val="-2"/>
                <w:kern w:val="2"/>
                <w:sz w:val="28"/>
                <w:szCs w:val="28"/>
                <w:lang w:eastAsia="ru-RU"/>
              </w:rPr>
              <w:t xml:space="preserve"> </w:t>
            </w:r>
            <w:r w:rsidRPr="00102991">
              <w:rPr>
                <w:rFonts w:ascii="Times New Roman" w:hAnsi="Times New Roman" w:cs="Times New Roman"/>
                <w:bCs/>
                <w:sz w:val="28"/>
                <w:szCs w:val="28"/>
              </w:rPr>
              <w:t>о муниципальной службе в</w:t>
            </w:r>
            <w:r w:rsidRPr="0010299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администрации </w:t>
            </w:r>
            <w:proofErr w:type="spellStart"/>
            <w:r w:rsidRPr="0010299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Зеленовского</w:t>
            </w:r>
            <w:proofErr w:type="spellEnd"/>
            <w:r w:rsidRPr="0010299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сельского поселения</w:t>
            </w:r>
            <w:r w:rsidRPr="00102991">
              <w:rPr>
                <w:rFonts w:ascii="Times New Roman" w:hAnsi="Times New Roman" w:cs="Times New Roman"/>
                <w:sz w:val="28"/>
                <w:szCs w:val="28"/>
              </w:rPr>
              <w:t>, утвержденное решением</w:t>
            </w:r>
            <w:r w:rsidRPr="001029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02991">
              <w:rPr>
                <w:rFonts w:ascii="Times New Roman" w:hAnsi="Times New Roman" w:cs="Times New Roman"/>
                <w:sz w:val="28"/>
                <w:szCs w:val="28"/>
              </w:rPr>
              <w:t>Собрания депутатов</w:t>
            </w:r>
            <w:r w:rsidRPr="001029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02991">
              <w:rPr>
                <w:rFonts w:ascii="Times New Roman" w:hAnsi="Times New Roman" w:cs="Times New Roman"/>
                <w:sz w:val="28"/>
                <w:szCs w:val="28"/>
              </w:rPr>
              <w:t>Зеленовского</w:t>
            </w:r>
            <w:proofErr w:type="spellEnd"/>
            <w:r w:rsidRPr="0010299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Тарасовского района Ростовской области от 15.10.2021 № 10  (согласно приложению).</w:t>
            </w:r>
          </w:p>
          <w:p w14:paraId="72CA25EA" w14:textId="77777777" w:rsidR="00102991" w:rsidRPr="00102991" w:rsidRDefault="00102991" w:rsidP="001029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102991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  2. Настоящее решение вступает в силу со дня его официального опубликования.</w:t>
            </w:r>
          </w:p>
          <w:p w14:paraId="501D89A1" w14:textId="77777777" w:rsidR="00102991" w:rsidRPr="00102991" w:rsidRDefault="00102991" w:rsidP="001029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102991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   3. Контроль за исполнением настоящего решения оставляю за собой.</w:t>
            </w:r>
          </w:p>
          <w:p w14:paraId="1835B6A3" w14:textId="77777777" w:rsidR="00102991" w:rsidRPr="00102991" w:rsidRDefault="00102991" w:rsidP="00102991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5FAC5A30" w14:textId="77777777" w:rsidR="00102991" w:rsidRPr="00102991" w:rsidRDefault="00102991" w:rsidP="00102991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zh-CN"/>
              </w:rPr>
            </w:pPr>
            <w:r w:rsidRPr="0010299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Председатель Собрания депутатов –</w:t>
            </w:r>
          </w:p>
          <w:p w14:paraId="720CCE82" w14:textId="0C3E38D6" w:rsidR="00102991" w:rsidRPr="00102991" w:rsidRDefault="00102991" w:rsidP="00102991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zh-CN"/>
              </w:rPr>
            </w:pPr>
            <w:r w:rsidRPr="0010299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глава </w:t>
            </w:r>
            <w:proofErr w:type="spellStart"/>
            <w:r w:rsidRPr="0010299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Зеленовского</w:t>
            </w:r>
            <w:proofErr w:type="spellEnd"/>
            <w:r w:rsidRPr="0010299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сельского поселения                                         П.И. Обухов</w:t>
            </w:r>
          </w:p>
          <w:p w14:paraId="705B40B8" w14:textId="77777777" w:rsidR="00102991" w:rsidRPr="00102991" w:rsidRDefault="00102991" w:rsidP="00102991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77CEB778" w14:textId="77777777" w:rsidR="00102991" w:rsidRPr="00102991" w:rsidRDefault="00102991" w:rsidP="00102991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0299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х. Зеленовка</w:t>
            </w:r>
          </w:p>
          <w:p w14:paraId="506174B3" w14:textId="77777777" w:rsidR="00102991" w:rsidRPr="00102991" w:rsidRDefault="00102991" w:rsidP="00102991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0299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«22»  05  2024 года № 82</w:t>
            </w:r>
          </w:p>
          <w:p w14:paraId="45C6C57A" w14:textId="77777777" w:rsidR="00102991" w:rsidRPr="00102991" w:rsidRDefault="00102991" w:rsidP="001029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7592B9FA" w14:textId="77777777" w:rsidR="00102991" w:rsidRPr="00102991" w:rsidRDefault="00102991" w:rsidP="001029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</w:p>
          <w:p w14:paraId="18F591CD" w14:textId="77777777" w:rsidR="00102991" w:rsidRPr="00102991" w:rsidRDefault="00102991" w:rsidP="00697BA3">
            <w:pPr>
              <w:widowControl w:val="0"/>
              <w:tabs>
                <w:tab w:val="left" w:pos="7365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102991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ab/>
              <w:t xml:space="preserve">        Приложение </w:t>
            </w:r>
          </w:p>
          <w:p w14:paraId="1FE72131" w14:textId="77777777" w:rsidR="00102991" w:rsidRPr="00102991" w:rsidRDefault="00102991" w:rsidP="0010299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102991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к решению Собрания депутатов</w:t>
            </w:r>
          </w:p>
          <w:p w14:paraId="00F125BA" w14:textId="77777777" w:rsidR="00102991" w:rsidRPr="00102991" w:rsidRDefault="00102991" w:rsidP="0010299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proofErr w:type="spellStart"/>
            <w:r w:rsidRPr="00102991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Зеленовского</w:t>
            </w:r>
            <w:proofErr w:type="spellEnd"/>
            <w:r w:rsidRPr="00102991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 сельского поселения</w:t>
            </w:r>
          </w:p>
          <w:p w14:paraId="3E410AA4" w14:textId="77777777" w:rsidR="00102991" w:rsidRPr="00102991" w:rsidRDefault="00102991" w:rsidP="0010299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102991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от 22.05.2024 г. № 82</w:t>
            </w:r>
          </w:p>
          <w:p w14:paraId="604206A6" w14:textId="77777777" w:rsidR="00102991" w:rsidRPr="00102991" w:rsidRDefault="00102991" w:rsidP="0010299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14:paraId="60060823" w14:textId="77777777" w:rsidR="00102991" w:rsidRPr="00102991" w:rsidRDefault="00102991" w:rsidP="0010299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991">
              <w:rPr>
                <w:rFonts w:ascii="Times New Roman" w:hAnsi="Times New Roman" w:cs="Times New Roman"/>
                <w:sz w:val="28"/>
                <w:szCs w:val="28"/>
              </w:rPr>
              <w:t>Изменения в</w:t>
            </w:r>
            <w:r w:rsidRPr="001029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02991">
              <w:rPr>
                <w:rFonts w:ascii="Times New Roman" w:hAnsi="Times New Roman" w:cs="Times New Roman"/>
                <w:bCs/>
                <w:sz w:val="28"/>
                <w:szCs w:val="28"/>
              </w:rPr>
              <w:t>Положении</w:t>
            </w:r>
            <w:r w:rsidRPr="00102991">
              <w:rPr>
                <w:rFonts w:ascii="Times New Roman" w:eastAsia="Arial Unicode MS" w:hAnsi="Times New Roman" w:cs="Times New Roman"/>
                <w:spacing w:val="-2"/>
                <w:kern w:val="2"/>
                <w:sz w:val="28"/>
                <w:szCs w:val="28"/>
                <w:lang w:eastAsia="ru-RU"/>
              </w:rPr>
              <w:t xml:space="preserve"> </w:t>
            </w:r>
            <w:r w:rsidRPr="001029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муниципальной службе в </w:t>
            </w:r>
            <w:proofErr w:type="spellStart"/>
            <w:r w:rsidRPr="00102991">
              <w:rPr>
                <w:rFonts w:ascii="Times New Roman" w:hAnsi="Times New Roman" w:cs="Times New Roman"/>
                <w:bCs/>
                <w:sz w:val="28"/>
                <w:szCs w:val="28"/>
              </w:rPr>
              <w:t>Зеленовском</w:t>
            </w:r>
            <w:proofErr w:type="spellEnd"/>
            <w:r w:rsidRPr="001029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сельском поселении</w:t>
            </w:r>
            <w:r w:rsidRPr="0010299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2730DE4" w14:textId="77777777" w:rsidR="00102991" w:rsidRPr="00102991" w:rsidRDefault="00102991" w:rsidP="0010299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2E8C23C" w14:textId="77777777" w:rsidR="00102991" w:rsidRPr="00102991" w:rsidRDefault="00102991" w:rsidP="0010299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991">
              <w:rPr>
                <w:rFonts w:ascii="Times New Roman" w:hAnsi="Times New Roman" w:cs="Times New Roman"/>
                <w:sz w:val="28"/>
                <w:szCs w:val="28"/>
              </w:rPr>
              <w:t>1. В статье 7 «</w:t>
            </w:r>
            <w:r w:rsidRPr="00102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обязанности муниципального служащего»</w:t>
            </w:r>
            <w:r w:rsidRPr="0010299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67072E7" w14:textId="77777777" w:rsidR="00102991" w:rsidRPr="00102991" w:rsidRDefault="00102991" w:rsidP="0010299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991">
              <w:rPr>
                <w:rFonts w:ascii="Times New Roman" w:hAnsi="Times New Roman" w:cs="Times New Roman"/>
                <w:sz w:val="28"/>
                <w:szCs w:val="28"/>
              </w:rPr>
              <w:t>пункт 1 дополнить подпунктом 12:</w:t>
            </w:r>
          </w:p>
          <w:p w14:paraId="02F4F28C" w14:textId="77777777" w:rsidR="00102991" w:rsidRPr="00102991" w:rsidRDefault="00102991" w:rsidP="0010299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991">
              <w:rPr>
                <w:rFonts w:ascii="Times New Roman" w:hAnsi="Times New Roman" w:cs="Times New Roman"/>
                <w:sz w:val="28"/>
                <w:szCs w:val="28"/>
              </w:rPr>
              <w:t>«12) </w:t>
            </w:r>
            <w:r w:rsidRPr="00102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15.2 Федерального закона</w:t>
            </w:r>
            <w:r w:rsidRPr="0010299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102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02.03.2007 № 25-ФЗ «О муниципальной службе в Российской Федерации», за исключением сведений, изменение которых произошло по решению представителя нанимателя (работодателя).</w:t>
            </w:r>
          </w:p>
          <w:p w14:paraId="0A09842F" w14:textId="77777777" w:rsidR="00102991" w:rsidRPr="00102991" w:rsidRDefault="00102991" w:rsidP="00102991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A20AFB5" w14:textId="77777777" w:rsidR="00102991" w:rsidRPr="00102991" w:rsidRDefault="00102991" w:rsidP="00102991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 статье 8 «Ограничения, связанные с муниципальной службой»</w:t>
            </w:r>
          </w:p>
          <w:p w14:paraId="430178CD" w14:textId="77777777" w:rsidR="00102991" w:rsidRPr="00102991" w:rsidRDefault="00102991" w:rsidP="00102991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8 пункта 1 изложить в следующей редакции:</w:t>
            </w:r>
          </w:p>
          <w:p w14:paraId="2A843B0F" w14:textId="77777777" w:rsidR="00102991" w:rsidRPr="00102991" w:rsidRDefault="00102991" w:rsidP="00102991">
            <w:pPr>
              <w:spacing w:after="0" w:line="288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</w:t>
            </w:r>
            <w:r w:rsidRPr="00102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требований, нарушение которых препятствует замещению должности муниципальной службы;»</w:t>
            </w:r>
          </w:p>
          <w:p w14:paraId="2DDA83DE" w14:textId="77777777" w:rsidR="00102991" w:rsidRPr="00102991" w:rsidRDefault="00102991" w:rsidP="0010299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1 дополнить подпунктом 12:</w:t>
            </w:r>
          </w:p>
          <w:p w14:paraId="3301B830" w14:textId="77777777" w:rsidR="00102991" w:rsidRPr="00102991" w:rsidRDefault="00102991" w:rsidP="0010299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«11) приобретения им статуса иностранного агента.».</w:t>
            </w:r>
          </w:p>
          <w:p w14:paraId="6403C96D" w14:textId="77777777" w:rsidR="00102991" w:rsidRPr="00102991" w:rsidRDefault="00102991" w:rsidP="00102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533916" w14:textId="77777777" w:rsidR="00102991" w:rsidRPr="00102991" w:rsidRDefault="00102991" w:rsidP="00102991">
            <w:pPr>
              <w:spacing w:after="0" w:line="240" w:lineRule="auto"/>
              <w:ind w:firstLine="709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В статье 10 «Урегулирование конфликта интересов на муниципальной службе»</w:t>
            </w:r>
          </w:p>
          <w:p w14:paraId="13C1B658" w14:textId="77777777" w:rsidR="00102991" w:rsidRPr="00102991" w:rsidRDefault="00102991" w:rsidP="00102991">
            <w:pPr>
              <w:spacing w:after="0" w:line="240" w:lineRule="auto"/>
              <w:ind w:firstLine="709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2.3 изложить в следующей редакции:</w:t>
            </w:r>
          </w:p>
          <w:p w14:paraId="097D0E0A" w14:textId="77777777" w:rsidR="00102991" w:rsidRPr="00102991" w:rsidRDefault="00102991" w:rsidP="0010299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«2.3. 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законами.».</w:t>
            </w:r>
          </w:p>
          <w:p w14:paraId="1D903CBB" w14:textId="77777777" w:rsidR="00102991" w:rsidRPr="00102991" w:rsidRDefault="00102991" w:rsidP="00102991">
            <w:pPr>
              <w:spacing w:after="0" w:line="240" w:lineRule="auto"/>
              <w:ind w:firstLine="709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3.1 изложить в следующей редакции:</w:t>
            </w:r>
          </w:p>
          <w:p w14:paraId="41768637" w14:textId="77777777" w:rsidR="00102991" w:rsidRPr="00102991" w:rsidRDefault="00102991" w:rsidP="0010299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«3.1. Непринятие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 является правонарушением, влекущим увольнение муниципального служащего, являющегося представителем нанимателя, с муниципальной службы, за исключением случаев, установленных федеральными законами.».</w:t>
            </w:r>
          </w:p>
          <w:p w14:paraId="7B07C571" w14:textId="77777777" w:rsidR="00102991" w:rsidRPr="00102991" w:rsidRDefault="00102991" w:rsidP="00102991">
            <w:pPr>
              <w:spacing w:after="0" w:line="240" w:lineRule="auto"/>
              <w:ind w:firstLine="709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42E7B9B" w14:textId="77777777" w:rsidR="00102991" w:rsidRPr="00102991" w:rsidRDefault="00102991" w:rsidP="00102991">
            <w:pPr>
              <w:spacing w:after="0" w:line="240" w:lineRule="auto"/>
              <w:ind w:firstLine="709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В статье 12 «Представление сведений о доходах, расходах, об имуществе и обязательствах имущественного характера муниципального служащего»</w:t>
            </w:r>
          </w:p>
          <w:p w14:paraId="3648D761" w14:textId="77777777" w:rsidR="00102991" w:rsidRPr="00102991" w:rsidRDefault="00102991" w:rsidP="00102991">
            <w:pPr>
              <w:spacing w:after="0" w:line="240" w:lineRule="auto"/>
              <w:ind w:firstLine="709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 изложить в следующей редакции:</w:t>
            </w:r>
          </w:p>
          <w:p w14:paraId="237B77A3" w14:textId="77777777" w:rsidR="00102991" w:rsidRPr="00102991" w:rsidRDefault="00102991" w:rsidP="0010299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«5. 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законами.».</w:t>
            </w:r>
          </w:p>
          <w:p w14:paraId="52A9620F" w14:textId="77777777" w:rsidR="00102991" w:rsidRPr="00102991" w:rsidRDefault="00102991" w:rsidP="0010299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723BBFB" w14:textId="77777777" w:rsidR="00102991" w:rsidRPr="00102991" w:rsidRDefault="00102991" w:rsidP="00102991">
            <w:pPr>
              <w:spacing w:after="0" w:line="240" w:lineRule="auto"/>
              <w:ind w:firstLine="709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В статье 17 «Поступление на муниципальную службу»</w:t>
            </w:r>
          </w:p>
          <w:p w14:paraId="40EF608E" w14:textId="77777777" w:rsidR="00102991" w:rsidRPr="00102991" w:rsidRDefault="00102991" w:rsidP="00102991">
            <w:pPr>
              <w:spacing w:after="0" w:line="240" w:lineRule="auto"/>
              <w:ind w:firstLine="709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2 пункта 3 изложить в следующей редакции:</w:t>
            </w:r>
          </w:p>
          <w:p w14:paraId="3A57EF4B" w14:textId="77777777" w:rsidR="00102991" w:rsidRPr="00102991" w:rsidRDefault="00102991" w:rsidP="0010299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«2) анкету, предусмотренную статьей 15.2 Федерального закона</w:t>
            </w:r>
            <w:r w:rsidRPr="0010299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102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02.03.2007 № 25-ФЗ «О муниципальной службе в Российской Федерации»;</w:t>
            </w:r>
          </w:p>
          <w:p w14:paraId="5A83E391" w14:textId="77777777" w:rsidR="00102991" w:rsidRPr="00102991" w:rsidRDefault="00102991" w:rsidP="00102991">
            <w:pPr>
              <w:spacing w:after="0" w:line="240" w:lineRule="auto"/>
              <w:ind w:firstLine="709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4 изложить в следующей редакции:</w:t>
            </w:r>
          </w:p>
          <w:p w14:paraId="10BE0AEB" w14:textId="77777777" w:rsidR="00102991" w:rsidRPr="00102991" w:rsidRDefault="00102991" w:rsidP="0010299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" w:name="Par17"/>
            <w:bookmarkEnd w:id="7"/>
            <w:r w:rsidRPr="00102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«4. Сведения (за исключением сведений, содержащихся в анкете), представленные в соответствии с настоящим Федеральным законом гражданином при поступлении на муниципальную службу, могут подвергаться проверке в установленном федеральными законами порядке. В отдельных муниципальных образованиях федеральными законами могут </w:t>
            </w:r>
            <w:r w:rsidRPr="00102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устанавливаться дополнительные требования к проверке сведений, представляемых гражданином при поступлении на муниципальную службу.».</w:t>
            </w:r>
          </w:p>
          <w:p w14:paraId="65B599A8" w14:textId="77777777" w:rsidR="00102991" w:rsidRPr="00102991" w:rsidRDefault="00102991" w:rsidP="0010299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D4BC65" w14:textId="77777777" w:rsidR="00102991" w:rsidRPr="00102991" w:rsidRDefault="00102991" w:rsidP="0010299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В статье 19 «</w:t>
            </w:r>
            <w:r w:rsidRPr="0010299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Аттестация муниципального служащего»</w:t>
            </w:r>
          </w:p>
          <w:p w14:paraId="364C138F" w14:textId="77777777" w:rsidR="00102991" w:rsidRPr="00102991" w:rsidRDefault="00102991" w:rsidP="00102991">
            <w:pPr>
              <w:spacing w:after="0" w:line="240" w:lineRule="auto"/>
              <w:ind w:firstLine="709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99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пункт 6 </w:t>
            </w:r>
            <w:r w:rsidRPr="00102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изложить в следующей редакции:</w:t>
            </w:r>
          </w:p>
          <w:p w14:paraId="1F971684" w14:textId="77777777" w:rsidR="00102991" w:rsidRPr="00102991" w:rsidRDefault="00102991" w:rsidP="0010299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10299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«Проведение аттестации муниципальных служащих, процедура формирования и порядок работы аттестационной комиссии осуществляются в соответствии с Положением о проведении аттестации муниципальных служащих Администрации </w:t>
            </w:r>
            <w:proofErr w:type="spellStart"/>
            <w:r w:rsidRPr="0010299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Зеленовского</w:t>
            </w:r>
            <w:proofErr w:type="spellEnd"/>
            <w:r w:rsidRPr="0010299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сельского поселения, утверждаемым решением Собрания депутатов </w:t>
            </w:r>
            <w:proofErr w:type="spellStart"/>
            <w:r w:rsidRPr="0010299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Зеленовского</w:t>
            </w:r>
            <w:proofErr w:type="spellEnd"/>
            <w:r w:rsidRPr="0010299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сельского поселения.».</w:t>
            </w:r>
          </w:p>
          <w:p w14:paraId="02478DF7" w14:textId="77777777" w:rsidR="00102991" w:rsidRPr="00102991" w:rsidRDefault="00102991" w:rsidP="001029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0E1DDF33" w14:textId="77777777" w:rsidR="00102991" w:rsidRPr="00102991" w:rsidRDefault="00102991" w:rsidP="0010299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Pr="0010299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 </w:t>
            </w:r>
            <w:r w:rsidRPr="00102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статье 20 «Основания для расторжения трудового договора с муниципальным служащим»</w:t>
            </w:r>
          </w:p>
          <w:p w14:paraId="2B087049" w14:textId="77777777" w:rsidR="00102991" w:rsidRPr="00102991" w:rsidRDefault="00102991" w:rsidP="0010299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пункте 1 подпункт 2 исключить;</w:t>
            </w:r>
          </w:p>
          <w:p w14:paraId="7DC8794E" w14:textId="77777777" w:rsidR="00102991" w:rsidRPr="00102991" w:rsidRDefault="00102991" w:rsidP="0010299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1 дополнить подпунктом 5:</w:t>
            </w:r>
          </w:p>
          <w:p w14:paraId="0EE2AEE8" w14:textId="77777777" w:rsidR="00102991" w:rsidRPr="00102991" w:rsidRDefault="00102991" w:rsidP="0010299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9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«5) приобретения муниципальным служащим статуса иностранного агента.».</w:t>
            </w:r>
          </w:p>
          <w:p w14:paraId="12B7E325" w14:textId="77777777" w:rsidR="00F8634F" w:rsidRPr="00F8634F" w:rsidRDefault="00F8634F" w:rsidP="00F8634F">
            <w:pPr>
              <w:spacing w:after="0" w:line="240" w:lineRule="exact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  <w:p w14:paraId="7B7A23BF" w14:textId="77777777" w:rsidR="00316BD6" w:rsidRPr="00316BD6" w:rsidRDefault="00316BD6" w:rsidP="0031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6B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4C69E1" wp14:editId="16869BE8">
                  <wp:extent cx="809625" cy="1028700"/>
                  <wp:effectExtent l="0" t="0" r="9525" b="0"/>
                  <wp:docPr id="171102712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BA4EB9" w14:textId="77777777" w:rsidR="00316BD6" w:rsidRPr="00316BD6" w:rsidRDefault="00316BD6" w:rsidP="0031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16ADE41" w14:textId="77777777" w:rsidR="00316BD6" w:rsidRPr="00316BD6" w:rsidRDefault="00316BD6" w:rsidP="0031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6B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РОССИЙСКАЯ ФЕДЕРАЦИЯ</w:t>
            </w:r>
          </w:p>
          <w:p w14:paraId="5BDD55A7" w14:textId="77777777" w:rsidR="00316BD6" w:rsidRPr="00316BD6" w:rsidRDefault="00316BD6" w:rsidP="0031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6B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РОСТОВСКАЯ ОБЛАСТЬ</w:t>
            </w:r>
          </w:p>
          <w:p w14:paraId="552BD30A" w14:textId="77777777" w:rsidR="00316BD6" w:rsidRPr="00316BD6" w:rsidRDefault="00316BD6" w:rsidP="0031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6B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ТАРАСОВСКИЙ РАЙОН</w:t>
            </w:r>
          </w:p>
          <w:p w14:paraId="0D4C0BA4" w14:textId="77777777" w:rsidR="00316BD6" w:rsidRPr="00316BD6" w:rsidRDefault="00316BD6" w:rsidP="0031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6B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СОБРАНИЕ ДЕПУТАТОВ</w:t>
            </w:r>
          </w:p>
          <w:p w14:paraId="3967405C" w14:textId="77777777" w:rsidR="00316BD6" w:rsidRPr="00316BD6" w:rsidRDefault="00316BD6" w:rsidP="0031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6B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ЗЕЛЕНОВСКОГО СЕЛЬСКОГО ПОСЕЛЕНИЯ</w:t>
            </w:r>
          </w:p>
          <w:p w14:paraId="491CE296" w14:textId="77777777" w:rsidR="00316BD6" w:rsidRPr="00316BD6" w:rsidRDefault="00316BD6" w:rsidP="00316BD6">
            <w:pPr>
              <w:spacing w:line="256" w:lineRule="auto"/>
              <w:ind w:right="321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14:paraId="742D742C" w14:textId="77777777" w:rsidR="00316BD6" w:rsidRPr="00316BD6" w:rsidRDefault="00316BD6" w:rsidP="00316BD6">
            <w:pPr>
              <w:spacing w:after="0" w:line="240" w:lineRule="auto"/>
              <w:ind w:right="321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  <w:r w:rsidRPr="00316BD6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РЕШЕНИЕ</w:t>
            </w:r>
          </w:p>
          <w:p w14:paraId="0ECEBA77" w14:textId="77777777" w:rsidR="00316BD6" w:rsidRPr="00316BD6" w:rsidRDefault="00316BD6" w:rsidP="00316BD6">
            <w:pPr>
              <w:spacing w:after="0" w:line="240" w:lineRule="auto"/>
              <w:ind w:right="321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</w:p>
          <w:p w14:paraId="2BD43216" w14:textId="77777777" w:rsidR="00316BD6" w:rsidRPr="00316BD6" w:rsidRDefault="00316BD6" w:rsidP="00316B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6923B14" w14:textId="77777777" w:rsidR="00316BD6" w:rsidRPr="00316BD6" w:rsidRDefault="00316BD6" w:rsidP="00316B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6B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22.05.2024                                           № 83                                        х. Зеленовка</w:t>
            </w:r>
          </w:p>
          <w:p w14:paraId="32F133E0" w14:textId="77777777" w:rsidR="00316BD6" w:rsidRPr="00316BD6" w:rsidRDefault="00316BD6" w:rsidP="00316B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A5FE865" w14:textId="77777777" w:rsidR="00316BD6" w:rsidRPr="00316BD6" w:rsidRDefault="00316BD6" w:rsidP="00316BD6">
            <w:pPr>
              <w:spacing w:after="0" w:line="240" w:lineRule="auto"/>
              <w:ind w:right="321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</w:pPr>
          </w:p>
          <w:p w14:paraId="7C636A97" w14:textId="77777777" w:rsidR="00316BD6" w:rsidRPr="00316BD6" w:rsidRDefault="00316BD6" w:rsidP="00316BD6">
            <w:pPr>
              <w:spacing w:after="0" w:line="240" w:lineRule="auto"/>
              <w:ind w:right="321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  <w:r w:rsidRPr="00316BD6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Об утверждении положения о создании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«</w:t>
            </w:r>
            <w:proofErr w:type="spellStart"/>
            <w:r w:rsidRPr="00316B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Зеленовское</w:t>
            </w:r>
            <w:proofErr w:type="spellEnd"/>
            <w:r w:rsidRPr="00316B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сельское поселение</w:t>
            </w:r>
            <w:r w:rsidRPr="00316BD6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»</w:t>
            </w:r>
          </w:p>
          <w:p w14:paraId="0CFD2562" w14:textId="77777777" w:rsidR="00316BD6" w:rsidRPr="00316BD6" w:rsidRDefault="00316BD6" w:rsidP="00316BD6">
            <w:pPr>
              <w:spacing w:after="0" w:line="240" w:lineRule="auto"/>
              <w:ind w:right="321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</w:p>
          <w:p w14:paraId="668FE443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со статьей 14, 16 </w:t>
            </w: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Федерального закона </w:t>
            </w: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от 6 октября 2003 года № 131-ФЗ «Об общих принципах организации </w:t>
            </w: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местного самоуправления в Российской Федерации», </w:t>
            </w: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Основами законодательства Российской Федерации о культуре, Устава муниципального образования «</w:t>
            </w:r>
            <w:proofErr w:type="spellStart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Зеленовское</w:t>
            </w:r>
            <w:proofErr w:type="spellEnd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поселение», Собрание депутатов </w:t>
            </w:r>
            <w:proofErr w:type="spellStart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Зеленовского</w:t>
            </w:r>
            <w:proofErr w:type="spellEnd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решило: </w:t>
            </w:r>
          </w:p>
          <w:p w14:paraId="3934B901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Утвердить прилагаемое Положение о создании условий </w:t>
            </w:r>
            <w:r w:rsidRPr="00316BD6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«</w:t>
            </w:r>
            <w:proofErr w:type="spellStart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Зеленовское</w:t>
            </w:r>
            <w:proofErr w:type="spellEnd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  <w:r w:rsidRPr="00316BD6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»</w:t>
            </w: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36AA2CF6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Настоящее решение вступает в силу после дня его официального опубликования (обнародования).</w:t>
            </w:r>
          </w:p>
          <w:p w14:paraId="398BABCA" w14:textId="77777777" w:rsidR="00316BD6" w:rsidRPr="00316BD6" w:rsidRDefault="00316BD6" w:rsidP="00316BD6">
            <w:pPr>
              <w:spacing w:after="0" w:line="240" w:lineRule="exact"/>
              <w:ind w:right="321"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</w:rPr>
            </w:pPr>
          </w:p>
          <w:p w14:paraId="3E4A36BB" w14:textId="77777777" w:rsidR="00316BD6" w:rsidRPr="00316BD6" w:rsidRDefault="00316BD6" w:rsidP="00316BD6">
            <w:pPr>
              <w:spacing w:after="0" w:line="240" w:lineRule="auto"/>
              <w:ind w:right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226F50" w14:textId="77777777" w:rsidR="00316BD6" w:rsidRPr="00316BD6" w:rsidRDefault="00316BD6" w:rsidP="00316BD6">
            <w:pPr>
              <w:spacing w:after="0" w:line="240" w:lineRule="auto"/>
              <w:ind w:right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151F91" w14:textId="77777777" w:rsidR="00316BD6" w:rsidRPr="00316BD6" w:rsidRDefault="00316BD6" w:rsidP="00316BD6">
            <w:pPr>
              <w:spacing w:after="0" w:line="240" w:lineRule="auto"/>
              <w:ind w:right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Собрания депутатов </w:t>
            </w:r>
          </w:p>
          <w:p w14:paraId="3968A670" w14:textId="77777777" w:rsidR="00316BD6" w:rsidRPr="00316BD6" w:rsidRDefault="00316BD6" w:rsidP="00316BD6">
            <w:pPr>
              <w:spacing w:after="0" w:line="240" w:lineRule="auto"/>
              <w:ind w:right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Зеленовского</w:t>
            </w:r>
            <w:proofErr w:type="spellEnd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                                           П.И. Обухов               </w:t>
            </w:r>
          </w:p>
          <w:p w14:paraId="7EC5E954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8"/>
                <w:szCs w:val="28"/>
              </w:rPr>
            </w:pPr>
          </w:p>
          <w:p w14:paraId="09954922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8"/>
                <w:szCs w:val="28"/>
              </w:rPr>
            </w:pPr>
          </w:p>
          <w:p w14:paraId="3F235C84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8"/>
                <w:szCs w:val="28"/>
              </w:rPr>
            </w:pPr>
          </w:p>
          <w:p w14:paraId="4AA11283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XSpec="right" w:tblpY="-127"/>
              <w:tblW w:w="4590" w:type="dxa"/>
              <w:tblLayout w:type="fixed"/>
              <w:tblLook w:val="00A0" w:firstRow="1" w:lastRow="0" w:firstColumn="1" w:lastColumn="0" w:noHBand="0" w:noVBand="0"/>
            </w:tblPr>
            <w:tblGrid>
              <w:gridCol w:w="992"/>
              <w:gridCol w:w="3598"/>
            </w:tblGrid>
            <w:tr w:rsidR="00316BD6" w:rsidRPr="00316BD6" w14:paraId="22D23EAD" w14:textId="77777777" w:rsidTr="00316BD6">
              <w:trPr>
                <w:trHeight w:val="56"/>
              </w:trPr>
              <w:tc>
                <w:tcPr>
                  <w:tcW w:w="4591" w:type="dxa"/>
                  <w:gridSpan w:val="2"/>
                  <w:hideMark/>
                </w:tcPr>
                <w:p w14:paraId="20500E46" w14:textId="77777777" w:rsidR="00316BD6" w:rsidRPr="00316BD6" w:rsidRDefault="00316BD6" w:rsidP="00316BD6">
                  <w:pPr>
                    <w:widowControl w:val="0"/>
                    <w:spacing w:after="0" w:line="240" w:lineRule="auto"/>
                    <w:ind w:right="321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</w:rPr>
                  </w:pPr>
                  <w:r w:rsidRPr="00316BD6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</w:rPr>
                    <w:t>УТВЕРЖДЕНО</w:t>
                  </w:r>
                </w:p>
                <w:p w14:paraId="3A404F5F" w14:textId="77777777" w:rsidR="00316BD6" w:rsidRPr="00316BD6" w:rsidRDefault="00316BD6" w:rsidP="00316BD6">
                  <w:pPr>
                    <w:widowControl w:val="0"/>
                    <w:spacing w:after="0" w:line="240" w:lineRule="auto"/>
                    <w:ind w:right="32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6BD6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</w:rPr>
                    <w:t xml:space="preserve">решением Собрание депутатов </w:t>
                  </w:r>
                </w:p>
                <w:p w14:paraId="5031D557" w14:textId="77777777" w:rsidR="00316BD6" w:rsidRPr="00316BD6" w:rsidRDefault="00316BD6" w:rsidP="00316BD6">
                  <w:pPr>
                    <w:widowControl w:val="0"/>
                    <w:spacing w:after="0" w:line="240" w:lineRule="auto"/>
                    <w:ind w:right="32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316BD6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</w:rPr>
                    <w:t>Зеленовского</w:t>
                  </w:r>
                  <w:proofErr w:type="spellEnd"/>
                  <w:r w:rsidRPr="00316BD6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</w:rPr>
                    <w:t xml:space="preserve"> сельского поселения от </w:t>
                  </w:r>
                  <w:r w:rsidRPr="00316BD6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u w:val="single"/>
                    </w:rPr>
                    <w:t>«22» 05 2024 г</w:t>
                  </w:r>
                  <w:r w:rsidRPr="00316BD6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</w:rPr>
                    <w:t>.  № 83</w:t>
                  </w:r>
                </w:p>
              </w:tc>
            </w:tr>
            <w:tr w:rsidR="00316BD6" w:rsidRPr="00316BD6" w14:paraId="0DC38238" w14:textId="77777777" w:rsidTr="00316BD6">
              <w:trPr>
                <w:trHeight w:val="56"/>
              </w:trPr>
              <w:tc>
                <w:tcPr>
                  <w:tcW w:w="992" w:type="dxa"/>
                </w:tcPr>
                <w:p w14:paraId="76BB450A" w14:textId="77777777" w:rsidR="00316BD6" w:rsidRPr="00316BD6" w:rsidRDefault="00316BD6" w:rsidP="00316BD6">
                  <w:pPr>
                    <w:widowControl w:val="0"/>
                    <w:spacing w:after="0" w:line="240" w:lineRule="auto"/>
                    <w:ind w:right="321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3599" w:type="dxa"/>
                </w:tcPr>
                <w:p w14:paraId="09549ACE" w14:textId="77777777" w:rsidR="00316BD6" w:rsidRPr="00316BD6" w:rsidRDefault="00316BD6" w:rsidP="00316BD6">
                  <w:pPr>
                    <w:widowControl w:val="0"/>
                    <w:spacing w:after="0" w:line="240" w:lineRule="auto"/>
                    <w:ind w:right="321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</w:rPr>
                  </w:pPr>
                </w:p>
              </w:tc>
            </w:tr>
            <w:tr w:rsidR="00316BD6" w:rsidRPr="00316BD6" w14:paraId="4BF48B7C" w14:textId="77777777" w:rsidTr="00316BD6">
              <w:trPr>
                <w:trHeight w:val="56"/>
              </w:trPr>
              <w:tc>
                <w:tcPr>
                  <w:tcW w:w="992" w:type="dxa"/>
                </w:tcPr>
                <w:p w14:paraId="2067465C" w14:textId="77777777" w:rsidR="00316BD6" w:rsidRPr="00316BD6" w:rsidRDefault="00316BD6" w:rsidP="00316BD6">
                  <w:pPr>
                    <w:widowControl w:val="0"/>
                    <w:spacing w:after="0" w:line="240" w:lineRule="auto"/>
                    <w:ind w:right="321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3599" w:type="dxa"/>
                </w:tcPr>
                <w:p w14:paraId="3502EAC0" w14:textId="77777777" w:rsidR="00316BD6" w:rsidRPr="00316BD6" w:rsidRDefault="00316BD6" w:rsidP="00316BD6">
                  <w:pPr>
                    <w:widowControl w:val="0"/>
                    <w:spacing w:after="0" w:line="240" w:lineRule="auto"/>
                    <w:ind w:right="321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</w:rPr>
                  </w:pPr>
                </w:p>
              </w:tc>
            </w:tr>
            <w:tr w:rsidR="00316BD6" w:rsidRPr="00316BD6" w14:paraId="66B6EFE2" w14:textId="77777777" w:rsidTr="00316BD6">
              <w:trPr>
                <w:trHeight w:val="56"/>
              </w:trPr>
              <w:tc>
                <w:tcPr>
                  <w:tcW w:w="992" w:type="dxa"/>
                </w:tcPr>
                <w:p w14:paraId="7F97F5AD" w14:textId="77777777" w:rsidR="00316BD6" w:rsidRPr="00316BD6" w:rsidRDefault="00316BD6" w:rsidP="00316BD6">
                  <w:pPr>
                    <w:widowControl w:val="0"/>
                    <w:spacing w:after="0" w:line="240" w:lineRule="auto"/>
                    <w:ind w:right="321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3599" w:type="dxa"/>
                </w:tcPr>
                <w:p w14:paraId="03B8E1B1" w14:textId="77777777" w:rsidR="00316BD6" w:rsidRPr="00316BD6" w:rsidRDefault="00316BD6" w:rsidP="00316BD6">
                  <w:pPr>
                    <w:widowControl w:val="0"/>
                    <w:spacing w:after="0" w:line="240" w:lineRule="auto"/>
                    <w:ind w:right="321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</w:rPr>
                  </w:pPr>
                </w:p>
              </w:tc>
            </w:tr>
          </w:tbl>
          <w:p w14:paraId="131D8DDE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8"/>
                <w:szCs w:val="28"/>
              </w:rPr>
            </w:pPr>
          </w:p>
          <w:p w14:paraId="6FD82C2D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8"/>
                <w:szCs w:val="28"/>
              </w:rPr>
            </w:pPr>
          </w:p>
          <w:p w14:paraId="5323B2D5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8"/>
                <w:szCs w:val="28"/>
              </w:rPr>
            </w:pPr>
          </w:p>
          <w:p w14:paraId="1B907238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8"/>
                <w:szCs w:val="28"/>
              </w:rPr>
            </w:pPr>
          </w:p>
          <w:p w14:paraId="0F7A83D9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8"/>
                <w:szCs w:val="28"/>
              </w:rPr>
            </w:pPr>
          </w:p>
          <w:p w14:paraId="6A20C378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8"/>
                <w:szCs w:val="28"/>
              </w:rPr>
            </w:pPr>
          </w:p>
          <w:p w14:paraId="05F7AFCF" w14:textId="77777777" w:rsidR="00316BD6" w:rsidRPr="00316BD6" w:rsidRDefault="00316BD6" w:rsidP="00316BD6">
            <w:pPr>
              <w:spacing w:after="0" w:line="240" w:lineRule="auto"/>
              <w:ind w:right="321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8"/>
                <w:szCs w:val="28"/>
              </w:rPr>
            </w:pPr>
          </w:p>
          <w:p w14:paraId="0A204A2E" w14:textId="77777777" w:rsidR="00316BD6" w:rsidRPr="00316BD6" w:rsidRDefault="00316BD6" w:rsidP="00316BD6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  <w:r w:rsidRPr="00316BD6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ПОЛОЖЕНИЕ О СОЗДАНИИ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</w:t>
            </w:r>
          </w:p>
          <w:p w14:paraId="13CA801C" w14:textId="77777777" w:rsidR="00316BD6" w:rsidRPr="00316BD6" w:rsidRDefault="00316BD6" w:rsidP="00316BD6">
            <w:pPr>
              <w:framePr w:w="344" w:h="322" w:hRule="exact" w:hSpace="90" w:wrap="around" w:vAnchor="text" w:hAnchor="margin" w:x="9475" w:y="23"/>
              <w:spacing w:after="0" w:line="240" w:lineRule="auto"/>
              <w:ind w:right="321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8"/>
                <w:szCs w:val="28"/>
              </w:rPr>
            </w:pPr>
          </w:p>
          <w:p w14:paraId="5AA16AE4" w14:textId="77777777" w:rsidR="00316BD6" w:rsidRPr="00316BD6" w:rsidRDefault="00316BD6" w:rsidP="00316BD6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  <w:r w:rsidRPr="00316BD6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«ЗЕЛЕНОВСКОЕ СЕЛЬСКОЕ ПОСЕЛЕНИЕ»</w:t>
            </w:r>
          </w:p>
          <w:p w14:paraId="7D8E99EC" w14:textId="77777777" w:rsidR="00316BD6" w:rsidRPr="00316BD6" w:rsidRDefault="00316BD6" w:rsidP="00316BD6">
            <w:pPr>
              <w:keepNext/>
              <w:spacing w:after="0" w:line="240" w:lineRule="auto"/>
              <w:ind w:right="32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2B3DE8E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16BD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Глава 1. Общие положения</w:t>
            </w:r>
          </w:p>
          <w:p w14:paraId="296DD61D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75BBD8EB" w14:textId="77777777" w:rsidR="00316BD6" w:rsidRPr="00316BD6" w:rsidRDefault="00316BD6" w:rsidP="00316BD6">
            <w:pPr>
              <w:spacing w:after="0" w:line="240" w:lineRule="auto"/>
              <w:ind w:right="321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Настоящее Положение разработано на основании Федерального закона от 6 октября 2003 года № 131-ФЗ «Об общих принципах организации местного самоуправления в Российской Федерации», </w:t>
            </w:r>
            <w:hyperlink r:id="rId11" w:history="1">
              <w:r w:rsidRPr="00316BD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Основ</w:t>
              </w:r>
            </w:hyperlink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законодательства Российской Федерации о культуре (далее – Закон о культуре) и регулирует деятельность органов местного самоуправления муниципального образования «</w:t>
            </w:r>
            <w:proofErr w:type="spellStart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Зеленовское</w:t>
            </w:r>
            <w:proofErr w:type="spellEnd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поселение» по созданию условий для развития местного традиционного народного художественного творчества, участию в сохранении, возрождении и </w:t>
            </w: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развитии народных художественных промыслов </w:t>
            </w:r>
            <w:r w:rsidRPr="00316BD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 территории муниципального образования </w:t>
            </w: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Зеленовское</w:t>
            </w:r>
            <w:proofErr w:type="spellEnd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поселение».</w:t>
            </w:r>
          </w:p>
          <w:p w14:paraId="427DAD07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Понятия, используемые в настоящем Положении, применяются в значениях, предусмотренных в действующем законодательстве Российской Федерации, в том числе в </w:t>
            </w:r>
            <w:hyperlink r:id="rId12" w:history="1">
              <w:r w:rsidRPr="00316BD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Закон</w:t>
              </w:r>
            </w:hyperlink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о культуре</w:t>
            </w: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нормативных правовых актах муниципального образования </w:t>
            </w: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Зеленовское</w:t>
            </w:r>
            <w:proofErr w:type="spellEnd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поселение».</w:t>
            </w:r>
          </w:p>
          <w:p w14:paraId="6A63B08B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78BDE2" w14:textId="77777777" w:rsidR="00316BD6" w:rsidRPr="00316BD6" w:rsidRDefault="00316BD6" w:rsidP="00316BD6">
            <w:pPr>
              <w:spacing w:after="0" w:line="240" w:lineRule="auto"/>
              <w:ind w:right="321"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2. Основные цели и задачи</w:t>
            </w:r>
          </w:p>
          <w:p w14:paraId="6C194477" w14:textId="77777777" w:rsidR="00316BD6" w:rsidRPr="00316BD6" w:rsidRDefault="00316BD6" w:rsidP="00316BD6">
            <w:pPr>
              <w:spacing w:after="0" w:line="240" w:lineRule="auto"/>
              <w:ind w:right="321"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64805E" w14:textId="77777777" w:rsidR="00316BD6" w:rsidRPr="00316BD6" w:rsidRDefault="00316BD6" w:rsidP="00316BD6">
            <w:pPr>
              <w:spacing w:after="0" w:line="240" w:lineRule="auto"/>
              <w:ind w:right="321" w:firstLine="5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>3. Основными целями и задачами настоящего Положения являются:</w:t>
            </w:r>
          </w:p>
          <w:p w14:paraId="4A9D68CB" w14:textId="77777777" w:rsidR="00316BD6" w:rsidRPr="00316BD6" w:rsidRDefault="00316BD6" w:rsidP="00316BD6">
            <w:pPr>
              <w:spacing w:after="0" w:line="240" w:lineRule="auto"/>
              <w:ind w:right="321"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>1)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промыслов;</w:t>
            </w:r>
          </w:p>
          <w:p w14:paraId="13CA1B00" w14:textId="77777777" w:rsidR="00316BD6" w:rsidRPr="00316BD6" w:rsidRDefault="00316BD6" w:rsidP="00316BD6">
            <w:pPr>
              <w:spacing w:after="0" w:line="240" w:lineRule="auto"/>
              <w:ind w:right="321"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>2) приобщение населения к культурным традициям народов Российской Федерации;</w:t>
            </w:r>
          </w:p>
          <w:p w14:paraId="4B7A8E04" w14:textId="77777777" w:rsidR="00316BD6" w:rsidRPr="00316BD6" w:rsidRDefault="00316BD6" w:rsidP="00316BD6">
            <w:pPr>
              <w:spacing w:after="0" w:line="240" w:lineRule="auto"/>
              <w:ind w:right="321"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>3) обеспечение права каждого жителя на свободу выбора всех видов творчества, на участие в культурной жизни и доступ к культурным ценностям;</w:t>
            </w:r>
          </w:p>
          <w:p w14:paraId="37A70014" w14:textId="77777777" w:rsidR="00316BD6" w:rsidRPr="00316BD6" w:rsidRDefault="00316BD6" w:rsidP="00316BD6">
            <w:pPr>
              <w:spacing w:after="0" w:line="240" w:lineRule="auto"/>
              <w:ind w:right="321"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>4) сохранение национальной самобытности народов, проживающих на территории муниципального образования «</w:t>
            </w:r>
            <w:proofErr w:type="spellStart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Зеленовское</w:t>
            </w:r>
            <w:proofErr w:type="spellEnd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1CBAC3D4" w14:textId="77777777" w:rsidR="00316BD6" w:rsidRPr="00316BD6" w:rsidRDefault="00316BD6" w:rsidP="00316BD6">
            <w:pPr>
              <w:spacing w:after="0" w:line="240" w:lineRule="auto"/>
              <w:ind w:right="321"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>5) популяризация творчества профессиональных и самодеятельных авторов, создавших произведения, получившие общественное признание;</w:t>
            </w:r>
          </w:p>
          <w:p w14:paraId="43F75736" w14:textId="77777777" w:rsidR="00316BD6" w:rsidRPr="00316BD6" w:rsidRDefault="00316BD6" w:rsidP="00316BD6">
            <w:pPr>
              <w:spacing w:after="0" w:line="240" w:lineRule="auto"/>
              <w:ind w:right="321"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>6) содействие в приобретении знаний, умений и навыков в различных видах художественного творчества, развитии творческих способностей населения;</w:t>
            </w:r>
          </w:p>
          <w:p w14:paraId="02D97921" w14:textId="77777777" w:rsidR="00316BD6" w:rsidRPr="00316BD6" w:rsidRDefault="00316BD6" w:rsidP="00316BD6">
            <w:pPr>
              <w:spacing w:after="0" w:line="240" w:lineRule="auto"/>
              <w:ind w:right="321" w:firstLine="54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>7) обеспечение поддержки муниципальных учреждений культуры, осуществляющих функции развития местного традиционного народного художественного творчества, участия в сохранении, возрождении и развитии народных художественных промыслов на территории муниципального образования «</w:t>
            </w:r>
            <w:proofErr w:type="spellStart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Зеленовское</w:t>
            </w:r>
            <w:proofErr w:type="spellEnd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>»;</w:t>
            </w:r>
          </w:p>
          <w:p w14:paraId="6C08978A" w14:textId="77777777" w:rsidR="00316BD6" w:rsidRPr="00316BD6" w:rsidRDefault="00316BD6" w:rsidP="00316BD6">
            <w:pPr>
              <w:spacing w:after="0" w:line="240" w:lineRule="auto"/>
              <w:ind w:right="321"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>8) определение основных направлений деятельности органов местного самоуправления в области развития местного традиционного народного художественного творчества, участия в сохранении, возрождении и развитии художественного творчества, участия в сохранении, возрождении и развитии народных художественных промыслов на территории муниципального образования «</w:t>
            </w:r>
            <w:proofErr w:type="spellStart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Зеленовское</w:t>
            </w:r>
            <w:proofErr w:type="spellEnd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14:paraId="20AA7DF3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AEA493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3. Создание условий </w:t>
            </w:r>
            <w:r w:rsidRPr="00316BD6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 xml:space="preserve"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      </w: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Зеленовское</w:t>
            </w:r>
            <w:proofErr w:type="spellEnd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поселение».</w:t>
            </w:r>
          </w:p>
          <w:p w14:paraId="11EC7851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D077E5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4. Создание условий </w:t>
            </w:r>
            <w:r w:rsidRPr="00316BD6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 xml:space="preserve"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      </w: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Зеленовское</w:t>
            </w:r>
            <w:proofErr w:type="spellEnd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поселение» </w:t>
            </w:r>
            <w:r w:rsidRPr="00316BD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представляет собой комплекс необходимых мероприятий для осуществления эффективной деятельности по организации различных видов творчества в целях удовлетворения потребностей жителей </w:t>
            </w: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Зеленовское</w:t>
            </w:r>
            <w:proofErr w:type="spellEnd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поселение» направленных на:</w:t>
            </w:r>
          </w:p>
          <w:p w14:paraId="53945612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16BD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1) обеспечение правовых гарантий для развития традиционного народного художественного творчества на территории муниципального образования «</w:t>
            </w:r>
            <w:proofErr w:type="spellStart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Зеленовское</w:t>
            </w:r>
            <w:proofErr w:type="spellEnd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  <w:r w:rsidRPr="00316BD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»;</w:t>
            </w:r>
          </w:p>
          <w:p w14:paraId="7CB6CE1F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</w:t>
            </w: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муниципальном образовании «</w:t>
            </w:r>
            <w:proofErr w:type="spellStart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Зеленовское</w:t>
            </w:r>
            <w:proofErr w:type="spellEnd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поселение»;</w:t>
            </w:r>
          </w:p>
          <w:p w14:paraId="0C0E7673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определение основных направлений деятельности органов местного самоуправления </w:t>
            </w:r>
            <w:r w:rsidRPr="00316BD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муниципального образования «</w:t>
            </w:r>
            <w:proofErr w:type="spellStart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Зеленовское</w:t>
            </w:r>
            <w:proofErr w:type="spellEnd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  <w:r w:rsidRPr="00316BD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» </w:t>
            </w: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области развития традиционного народного художественного творчества; </w:t>
            </w:r>
          </w:p>
          <w:p w14:paraId="21E2BE92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сохранение национальной самобытности народов, проживающих на территории </w:t>
            </w:r>
            <w:r w:rsidRPr="00316BD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муниципального образования «</w:t>
            </w:r>
            <w:proofErr w:type="spellStart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Зеленовское</w:t>
            </w:r>
            <w:proofErr w:type="spellEnd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  <w:r w:rsidRPr="00316BD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»;</w:t>
            </w:r>
          </w:p>
          <w:p w14:paraId="12B5A1A3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5) </w:t>
            </w: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поддержки муниципальных учреждений культуры, осуществляющих функции сохранения, развития и популяризации народного художественного творчества; </w:t>
            </w:r>
          </w:p>
          <w:p w14:paraId="5D069F56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>6) обеспечение доступности для инвалидов культурных ценностей и благ в соответствии с законодательством Российской Федерации о социальной защите инвалидов;</w:t>
            </w:r>
          </w:p>
          <w:p w14:paraId="621B9E20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7) создание условий для шаговой и транспортной доступности жителей муниципального образования </w:t>
            </w:r>
            <w:r w:rsidRPr="00316BD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«</w:t>
            </w:r>
            <w:proofErr w:type="spellStart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Зеленовское</w:t>
            </w:r>
            <w:proofErr w:type="spellEnd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  <w:r w:rsidRPr="00316BD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» </w:t>
            </w: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>к культурным ценностям, муниципальным учреждениям культуры, к местам проведения культурно-массовых и иных мероприятий;</w:t>
            </w:r>
          </w:p>
          <w:p w14:paraId="588E2371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>8) обеспечение иных полномочий в соответствии с действующим законодательством</w:t>
            </w:r>
            <w:r w:rsidRPr="00316BD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14:paraId="5FF27C84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Проведение мероприятий, указанных в пункте 4 настоящего Положения, осуществляется силами администрации муниципального образования «</w:t>
            </w:r>
            <w:proofErr w:type="spellStart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Зеленовское</w:t>
            </w:r>
            <w:proofErr w:type="spellEnd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поселение», муниципальными учреждениями культуры, сторонних организаций.</w:t>
            </w:r>
          </w:p>
          <w:p w14:paraId="749FC551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>6. Муниципальные учреждения культуры самостоятельно осуществляют свою творческую, профессиональную и финансово-хозяйственную деятельность в пределах имеющихся творческих, материальных и финансовых ресурсов и задач в соответствии со своими уставами и действующим законодательством,</w:t>
            </w: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нормативными правовыми актами муниципального образования «</w:t>
            </w:r>
            <w:proofErr w:type="spellStart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Зеленовское</w:t>
            </w:r>
            <w:proofErr w:type="spellEnd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поселение».</w:t>
            </w:r>
          </w:p>
          <w:p w14:paraId="3061ADD0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55C1EE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Глава 4. Полномочия органов местного самоуправления </w:t>
            </w: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Зеленовское</w:t>
            </w:r>
            <w:proofErr w:type="spellEnd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поселение»</w:t>
            </w:r>
            <w:r w:rsidRPr="00316BD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области создания условий </w:t>
            </w:r>
            <w:r w:rsidRPr="00316BD6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 xml:space="preserve"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      </w: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Зеленовское</w:t>
            </w:r>
            <w:proofErr w:type="spellEnd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поселение».</w:t>
            </w:r>
          </w:p>
          <w:p w14:paraId="2AFD983C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DC6084B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Представительный орган муниципального образования «</w:t>
            </w:r>
            <w:proofErr w:type="spellStart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Зеленовское</w:t>
            </w:r>
            <w:proofErr w:type="spellEnd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поселение» в области создания условий </w:t>
            </w:r>
            <w:r w:rsidRPr="00316BD6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 xml:space="preserve"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      </w: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Зеленовское</w:t>
            </w:r>
            <w:proofErr w:type="spellEnd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поселение»:</w:t>
            </w:r>
          </w:p>
          <w:p w14:paraId="1138FE90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осуществляет нормативное правовое регулирование в области создания условий </w:t>
            </w:r>
            <w:r w:rsidRPr="00316BD6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</w:t>
            </w: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Зеленовское</w:t>
            </w:r>
            <w:proofErr w:type="spellEnd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поселение»;</w:t>
            </w:r>
          </w:p>
          <w:p w14:paraId="528AA192" w14:textId="77777777" w:rsidR="00316BD6" w:rsidRPr="00316BD6" w:rsidRDefault="00316BD6" w:rsidP="00316BD6">
            <w:pPr>
              <w:spacing w:after="0" w:line="240" w:lineRule="auto"/>
              <w:ind w:right="321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определяет порядок принятия решений о создании, реорганизации и ликвидации муниципальных учреждений культуры;</w:t>
            </w:r>
          </w:p>
          <w:p w14:paraId="2B652DEA" w14:textId="77777777" w:rsidR="00316BD6" w:rsidRPr="00316BD6" w:rsidRDefault="00316BD6" w:rsidP="00316BD6">
            <w:pPr>
              <w:spacing w:after="0" w:line="240" w:lineRule="auto"/>
              <w:ind w:right="321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>3) определяет порядок принятия решений об установлении тарифов на услуги муниципальных учреждений культуры, выполнение работ, за исключением случаев, предусмотренных федеральными законами;</w:t>
            </w:r>
          </w:p>
          <w:p w14:paraId="639F359C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устанавливает порядок предоставления льгот при проведении платных мероприятий муниципальными учреждениями культуры;</w:t>
            </w:r>
          </w:p>
          <w:p w14:paraId="6DD88613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устанавливает льготы по налогам в отношении муниципальных учреждений культуры, подлежащих зачислению в бюджет муниципального образования «</w:t>
            </w:r>
            <w:proofErr w:type="spellStart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Зеленовское</w:t>
            </w:r>
            <w:proofErr w:type="spellEnd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поселение»;</w:t>
            </w:r>
          </w:p>
          <w:p w14:paraId="269C7007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6) осуществляет иные полномочия в области развития местного традиционного народного художественного творчества в соответствии с действующим законодательством, нормативными правовыми актами муниципального образования</w:t>
            </w:r>
            <w:r w:rsidRPr="00316BD6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Зеленовское</w:t>
            </w:r>
            <w:proofErr w:type="spellEnd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поселение»</w:t>
            </w:r>
          </w:p>
          <w:p w14:paraId="5A829063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Администрация муниципального образования «</w:t>
            </w:r>
            <w:proofErr w:type="spellStart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Зеленовское</w:t>
            </w:r>
            <w:proofErr w:type="spellEnd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поселение» в области создания условий </w:t>
            </w:r>
            <w:r w:rsidRPr="00316BD6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 xml:space="preserve"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      </w: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Зеленовское</w:t>
            </w:r>
            <w:proofErr w:type="spellEnd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поселение»:</w:t>
            </w:r>
          </w:p>
          <w:p w14:paraId="5DEA099E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порядке, установленном нормативными правовыми актами представительного органа муниципального образования «</w:t>
            </w:r>
            <w:proofErr w:type="spellStart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Зеленовское</w:t>
            </w:r>
            <w:proofErr w:type="spellEnd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поселение»,</w:t>
            </w:r>
            <w:r w:rsidRPr="00316BD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принимает муниципальные правовые акты по вопросам </w:t>
            </w:r>
            <w:r w:rsidRPr="00316BD6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местного традиционного народного художественного творчества</w:t>
            </w: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>, относящимся к её компетенции;</w:t>
            </w:r>
          </w:p>
          <w:p w14:paraId="767FE290" w14:textId="77777777" w:rsidR="00316BD6" w:rsidRPr="00316BD6" w:rsidRDefault="00316BD6" w:rsidP="00316BD6">
            <w:pPr>
              <w:spacing w:after="0" w:line="240" w:lineRule="auto"/>
              <w:ind w:right="321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в порядке, установленном нормативными правовыми актами представительного органа муниципального образования «</w:t>
            </w:r>
            <w:proofErr w:type="spellStart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Зеленовское</w:t>
            </w:r>
            <w:proofErr w:type="spellEnd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сельское поселение», принимает решения по управлению и распоряжению объектами муниципальной собственности, о создании, реорганизации, ликвидации муниципальных учреждений культуры, об установлении тарифов на услуги муниципальных учреждений культуры, утверждает уставы муниципальных учреждений культуры, назначает и освобождает от должности руководителей муниципальных учреждений культуры, применяет к ним в установленном законодательством порядке меры поощрения, взыскания;</w:t>
            </w:r>
          </w:p>
          <w:p w14:paraId="2323AB4C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>3) осуществляет полномочия учредителя муниципальных учреждений культуры в порядке, установленном действующим законодательством и муниципальными правовыми актами муниципального «</w:t>
            </w:r>
            <w:proofErr w:type="spellStart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Зеленовское</w:t>
            </w:r>
            <w:proofErr w:type="spellEnd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A6F3530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4) осуществляет финансирование муниципальных учреждений культуры в пределах средств, предусмотренных на указанные цели в бюджете муниципального образования </w:t>
            </w: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Зеленовское</w:t>
            </w:r>
            <w:proofErr w:type="spellEnd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поселение»;</w:t>
            </w:r>
          </w:p>
          <w:p w14:paraId="07583D38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>5) осуществляет контроль за эффективным использованием материальных и финансовых ресурсов в муниципальных учреждениях культуры;</w:t>
            </w:r>
          </w:p>
          <w:p w14:paraId="5F314B75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6) формирует и утверждает муниципальные задания для муниципальных учреждений культуры на оказание муниципальных услуг, определяет объемы субсидий, необходимых для их выполнения; </w:t>
            </w:r>
          </w:p>
          <w:p w14:paraId="0128B79A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>7) осуществляет контроль за выполнением муниципальных заданий учреждений культуры муниципального образования</w:t>
            </w: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218383C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>8) утверждает показатели и критерии оценки результатов деятельности муниципальных учреждений культуры муниципального образования;</w:t>
            </w:r>
          </w:p>
          <w:p w14:paraId="46320C7F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>9) проводит мониторинг качества услуг, предоставляемых муниципальными учреждениями культуры муниципального образования;</w:t>
            </w:r>
          </w:p>
          <w:p w14:paraId="09163A0C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10) участвует в сохранении, возрождении, развитии народных художественных промыслов на территории муниципального образования</w:t>
            </w: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>, в пределах установленных полномочий;</w:t>
            </w:r>
          </w:p>
          <w:p w14:paraId="34BD8852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11) </w:t>
            </w: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осуществляет иные полномочия по вопросам развития местного традиционного народного художественного творчества в соответствии с действующим законодательством, нормативными правовыми актами муниципального образования.</w:t>
            </w:r>
          </w:p>
          <w:p w14:paraId="662380D6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1283C8" w14:textId="77777777" w:rsidR="00316BD6" w:rsidRPr="00316BD6" w:rsidRDefault="00316BD6" w:rsidP="00316BD6">
            <w:pPr>
              <w:spacing w:after="0" w:line="240" w:lineRule="auto"/>
              <w:ind w:right="32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5. Организация деятельности по развитию местного традиционного народного художественного творчества</w:t>
            </w:r>
          </w:p>
          <w:p w14:paraId="10567B08" w14:textId="77777777" w:rsidR="00316BD6" w:rsidRPr="00316BD6" w:rsidRDefault="00316BD6" w:rsidP="00316BD6">
            <w:pPr>
              <w:spacing w:after="0" w:line="240" w:lineRule="auto"/>
              <w:ind w:right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BAA09F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>9. Организация деятельности по развитию местного традиционного народного художественного творчества осуществляется посредством:</w:t>
            </w:r>
          </w:p>
          <w:p w14:paraId="72B0CEDF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размещения информации и рекламы в средствах массовой информации, в информационно-телекоммуникационной сети «Интернет», информационных щитах и стендах об услугах в области </w:t>
            </w:r>
            <w:r w:rsidRPr="00316BD6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местного традиционного народного художественного творчества</w:t>
            </w: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 планируемых </w:t>
            </w: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мероприятиях, издания и распространения информационной печатной продукции, о планируемых мероприятиях;</w:t>
            </w:r>
          </w:p>
          <w:p w14:paraId="03FD3C6C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>2) организации и содействия работе коллективов, студий и кружков любительского художественного творчества, народных и образцовых театров, любительских объединений и клубов;</w:t>
            </w:r>
          </w:p>
          <w:p w14:paraId="2503B502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>3) организации и содействия проведению фестивалей, смотров, конкурсов, выставок и других форм показа результатов творческой деятельности жителей муниципального образования «</w:t>
            </w:r>
            <w:proofErr w:type="spellStart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Зеленовское</w:t>
            </w:r>
            <w:proofErr w:type="spellEnd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</w:t>
            </w: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>»;</w:t>
            </w:r>
          </w:p>
          <w:p w14:paraId="1A43C2EE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>4) организации разработки и реализации творческих проектов по проведению праздников, конкурсов и других массовых мероприятий, с целью популяризации и развития народного художественного творчества;</w:t>
            </w:r>
          </w:p>
          <w:p w14:paraId="3499D697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>5) создания условий для развития традиционного народного художественного творчества на территории муниципального образования</w:t>
            </w:r>
            <w:r w:rsidRPr="00316BD6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 xml:space="preserve"> </w:t>
            </w: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Зеленовское</w:t>
            </w:r>
            <w:proofErr w:type="spellEnd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поселение»;</w:t>
            </w:r>
          </w:p>
          <w:p w14:paraId="0CCA2631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6) участия в сохранении, возрождении, развитии народных художественных промыслов на территории муниципального «</w:t>
            </w:r>
            <w:proofErr w:type="spellStart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Зеленовское</w:t>
            </w:r>
            <w:proofErr w:type="spellEnd"/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сельское поселение»</w:t>
            </w: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227D648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7) </w:t>
            </w: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поддержки и развития работ и услуг по созданию и экспонирования предметов народного художественного творчества;</w:t>
            </w:r>
          </w:p>
          <w:p w14:paraId="0D544FA4" w14:textId="77777777" w:rsidR="00316BD6" w:rsidRPr="00316BD6" w:rsidRDefault="00316BD6" w:rsidP="00316BD6">
            <w:pPr>
              <w:spacing w:after="0" w:line="240" w:lineRule="auto"/>
              <w:ind w:right="321" w:firstLine="709"/>
              <w:jc w:val="both"/>
              <w:rPr>
                <w:rFonts w:eastAsia="Times New Roman" w:cs="Times New Roman"/>
                <w:szCs w:val="28"/>
              </w:rPr>
            </w:pPr>
            <w:r w:rsidRPr="00316BD6">
              <w:rPr>
                <w:rFonts w:ascii="Times New Roman" w:eastAsia="Times New Roman" w:hAnsi="Times New Roman" w:cs="Times New Roman"/>
                <w:sz w:val="28"/>
                <w:szCs w:val="28"/>
              </w:rPr>
              <w:t>8) осуществления иных видов творческой деятельности, соответствующей основным принципам и целям деятельности муниципальных учреждений культуры.</w:t>
            </w:r>
          </w:p>
          <w:p w14:paraId="768004FE" w14:textId="77777777" w:rsidR="00316BD6" w:rsidRPr="00316BD6" w:rsidRDefault="00316BD6" w:rsidP="00316BD6">
            <w:pPr>
              <w:spacing w:line="256" w:lineRule="auto"/>
              <w:ind w:right="321"/>
              <w:rPr>
                <w:rFonts w:eastAsia="Times New Roman" w:cs="Times New Roman"/>
              </w:rPr>
            </w:pPr>
          </w:p>
          <w:p w14:paraId="620D7AC2" w14:textId="77777777" w:rsidR="00C64900" w:rsidRPr="00C64900" w:rsidRDefault="00C64900" w:rsidP="00C6490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955D66C" wp14:editId="7D0FD528">
                  <wp:extent cx="779780" cy="974191"/>
                  <wp:effectExtent l="0" t="0" r="1270" b="0"/>
                  <wp:docPr id="671679041" name="Рисунок 671679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hoto_2024-05-21_15-12-11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558" cy="986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2B41C3" w14:textId="77777777" w:rsidR="00C64900" w:rsidRPr="00C64900" w:rsidRDefault="00C64900" w:rsidP="00C6490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РОССИЙСКАЯ ФЕДЕРАЦИЯ</w:t>
            </w:r>
          </w:p>
          <w:p w14:paraId="2886B526" w14:textId="77777777" w:rsidR="00C64900" w:rsidRPr="00C64900" w:rsidRDefault="00C64900" w:rsidP="00C6490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РОСТОВСКАЯ ОБЛАСТЬ</w:t>
            </w:r>
          </w:p>
          <w:p w14:paraId="52E04E71" w14:textId="77777777" w:rsidR="00C64900" w:rsidRPr="00C64900" w:rsidRDefault="00C64900" w:rsidP="00C6490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ТАРАСОВСКИЙ РАЙОН</w:t>
            </w:r>
          </w:p>
          <w:p w14:paraId="022E2483" w14:textId="77777777" w:rsidR="00C64900" w:rsidRPr="00C64900" w:rsidRDefault="00C64900" w:rsidP="00C6490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СОБРАНИЕ ДЕПУТАТОВ</w:t>
            </w:r>
          </w:p>
          <w:p w14:paraId="3F3B78CD" w14:textId="77777777" w:rsidR="00C64900" w:rsidRPr="00C64900" w:rsidRDefault="00C64900" w:rsidP="00C6490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ЗЕЛЕНОВСКОГО СЕЛЬСКОГО ПОСЕЛЕНИЯ</w:t>
            </w:r>
          </w:p>
          <w:p w14:paraId="679627B0" w14:textId="77777777" w:rsidR="00C64900" w:rsidRPr="00C64900" w:rsidRDefault="00C64900" w:rsidP="00C6490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67D8C44" w14:textId="77777777" w:rsidR="00C64900" w:rsidRPr="00C64900" w:rsidRDefault="00C64900" w:rsidP="00C6490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РЕШЕНИЕ</w:t>
            </w:r>
          </w:p>
          <w:p w14:paraId="197AD3D0" w14:textId="77777777" w:rsidR="00C64900" w:rsidRPr="00C64900" w:rsidRDefault="00C64900" w:rsidP="00C6490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81C9481" w14:textId="77777777" w:rsidR="00C64900" w:rsidRPr="00C64900" w:rsidRDefault="00C64900" w:rsidP="00C6490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«22» 05_2024 года                                      № 84                                         х. Зеленовка</w:t>
            </w:r>
          </w:p>
          <w:p w14:paraId="1B79C659" w14:textId="77777777" w:rsidR="00C64900" w:rsidRPr="00C64900" w:rsidRDefault="00C64900" w:rsidP="00C6490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9BB01A0" w14:textId="77777777" w:rsidR="00C64900" w:rsidRPr="00C64900" w:rsidRDefault="00C64900" w:rsidP="00C64900">
            <w:pPr>
              <w:keepNext/>
              <w:keepLines/>
              <w:suppressAutoHyphens w:val="0"/>
              <w:spacing w:after="1" w:line="257" w:lineRule="auto"/>
              <w:ind w:left="-567" w:right="-211" w:firstLine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Об утверждении Порядка назначения и проведения</w:t>
            </w:r>
            <w:r w:rsidRPr="00C6490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C64900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опроса граждан в </w:t>
            </w:r>
            <w:proofErr w:type="spellStart"/>
            <w:r w:rsidRPr="00C64900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Зеленовском</w:t>
            </w:r>
            <w:proofErr w:type="spellEnd"/>
            <w:r w:rsidRPr="00C64900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сельском поселении</w:t>
            </w:r>
          </w:p>
          <w:p w14:paraId="063A20EF" w14:textId="77777777" w:rsidR="00C64900" w:rsidRPr="00C64900" w:rsidRDefault="00C64900" w:rsidP="00C64900">
            <w:pPr>
              <w:suppressAutoHyphens w:val="0"/>
              <w:spacing w:after="29"/>
              <w:ind w:left="-567" w:right="-211" w:firstLine="567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</w:t>
            </w:r>
          </w:p>
          <w:p w14:paraId="7F0E2113" w14:textId="77777777" w:rsidR="00C64900" w:rsidRPr="00C64900" w:rsidRDefault="00C64900" w:rsidP="00C64900">
            <w:pPr>
              <w:suppressAutoHyphens w:val="0"/>
              <w:spacing w:after="0"/>
              <w:ind w:left="-567" w:right="-21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ч. 5 </w:t>
            </w: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ст. 4 Областного закона Ростовской области от 28.12.2005 № 436-ЗС «О местном самоуправлении в Ростовской области», Уставом </w:t>
            </w:r>
            <w:proofErr w:type="spellStart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Зеленовского</w:t>
            </w:r>
            <w:proofErr w:type="spellEnd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сельского поселения</w:t>
            </w:r>
            <w:r w:rsidRPr="00C6490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,</w:t>
            </w:r>
          </w:p>
          <w:p w14:paraId="5C17D534" w14:textId="77777777" w:rsidR="00C64900" w:rsidRPr="00C64900" w:rsidRDefault="00C64900" w:rsidP="00C64900">
            <w:pPr>
              <w:suppressAutoHyphens w:val="0"/>
              <w:spacing w:after="5" w:line="251" w:lineRule="auto"/>
              <w:ind w:left="-567" w:right="-211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14:paraId="195B1D1C" w14:textId="77777777" w:rsidR="00C64900" w:rsidRPr="00C64900" w:rsidRDefault="00C64900" w:rsidP="00C64900">
            <w:pPr>
              <w:suppressAutoHyphens w:val="0"/>
              <w:spacing w:after="5" w:line="251" w:lineRule="auto"/>
              <w:ind w:left="-567" w:right="-211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Решило:</w:t>
            </w:r>
          </w:p>
          <w:p w14:paraId="57788041" w14:textId="77777777" w:rsidR="00C64900" w:rsidRPr="00C64900" w:rsidRDefault="00C64900" w:rsidP="00C64900">
            <w:pPr>
              <w:suppressAutoHyphens w:val="0"/>
              <w:spacing w:after="32"/>
              <w:ind w:left="-567" w:right="-211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 xml:space="preserve"> </w:t>
            </w:r>
          </w:p>
          <w:p w14:paraId="44DD2996" w14:textId="77777777" w:rsidR="00C64900" w:rsidRPr="00C64900" w:rsidRDefault="00C64900" w:rsidP="00C64900">
            <w:pPr>
              <w:numPr>
                <w:ilvl w:val="0"/>
                <w:numId w:val="30"/>
              </w:numPr>
              <w:suppressAutoHyphens w:val="0"/>
              <w:spacing w:after="38" w:line="251" w:lineRule="auto"/>
              <w:ind w:left="-567" w:right="-21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Утвердить Порядок назначения и проведения опроса граждан в </w:t>
            </w:r>
            <w:proofErr w:type="spellStart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Зеленовском</w:t>
            </w:r>
            <w:proofErr w:type="spellEnd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сельском поселении.</w:t>
            </w:r>
            <w:r w:rsidRPr="00C6490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  <w:p w14:paraId="73912F83" w14:textId="77777777" w:rsidR="00C64900" w:rsidRPr="00C64900" w:rsidRDefault="00C64900" w:rsidP="00C64900">
            <w:pPr>
              <w:numPr>
                <w:ilvl w:val="0"/>
                <w:numId w:val="30"/>
              </w:numPr>
              <w:suppressAutoHyphens w:val="0"/>
              <w:spacing w:after="8" w:line="249" w:lineRule="auto"/>
              <w:ind w:left="-567" w:right="-21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Опубликовать настоящее решение в  </w:t>
            </w:r>
            <w:r w:rsidRPr="00C64900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>Информационном вестнике</w:t>
            </w: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разместить на «</w:t>
            </w:r>
            <w:r w:rsidRPr="00C64900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 xml:space="preserve">официальном сайте администрации» </w:t>
            </w:r>
            <w:proofErr w:type="spellStart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Зеленовского</w:t>
            </w:r>
            <w:proofErr w:type="spellEnd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сельского поселения</w:t>
            </w:r>
            <w:r w:rsidRPr="00C64900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>.</w:t>
            </w:r>
          </w:p>
          <w:p w14:paraId="23D8B47F" w14:textId="77777777" w:rsidR="00C64900" w:rsidRPr="00C64900" w:rsidRDefault="00C64900" w:rsidP="00C64900">
            <w:pPr>
              <w:numPr>
                <w:ilvl w:val="0"/>
                <w:numId w:val="30"/>
              </w:numPr>
              <w:suppressAutoHyphens w:val="0"/>
              <w:spacing w:after="5" w:line="251" w:lineRule="auto"/>
              <w:ind w:left="-567" w:right="-21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Настоящее решение вступает в силу с момента его официального опубликования. </w:t>
            </w:r>
          </w:p>
          <w:p w14:paraId="4B912203" w14:textId="77777777" w:rsidR="00C64900" w:rsidRPr="00C64900" w:rsidRDefault="00C64900" w:rsidP="00C64900">
            <w:pPr>
              <w:numPr>
                <w:ilvl w:val="0"/>
                <w:numId w:val="30"/>
              </w:numPr>
              <w:suppressAutoHyphens w:val="0"/>
              <w:spacing w:after="5" w:line="251" w:lineRule="auto"/>
              <w:ind w:left="-567" w:right="-21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Контроль за исполнением решения оставляю за собой.</w:t>
            </w:r>
            <w:r w:rsidRPr="00C6490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  <w:p w14:paraId="19D29792" w14:textId="77777777" w:rsidR="00C64900" w:rsidRPr="00C64900" w:rsidRDefault="00C64900" w:rsidP="00C64900">
            <w:pPr>
              <w:suppressAutoHyphens w:val="0"/>
              <w:spacing w:after="0"/>
              <w:ind w:left="-567" w:right="-211" w:firstLine="567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14:paraId="3F0D84A5" w14:textId="77777777" w:rsidR="00C64900" w:rsidRPr="00C64900" w:rsidRDefault="00C64900" w:rsidP="00C64900">
            <w:pPr>
              <w:suppressAutoHyphens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Председатель Собрания депутатов </w:t>
            </w:r>
          </w:p>
          <w:p w14:paraId="04A68829" w14:textId="77777777" w:rsidR="00C64900" w:rsidRPr="00C64900" w:rsidRDefault="00C64900" w:rsidP="00C64900">
            <w:pPr>
              <w:suppressAutoHyphens w:val="0"/>
              <w:spacing w:after="0" w:line="240" w:lineRule="auto"/>
              <w:ind w:left="-567" w:right="-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649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Зеленовского</w:t>
            </w:r>
            <w:proofErr w:type="spellEnd"/>
            <w:r w:rsidRPr="00C649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сельского поселения                                                            П.И. Обухов</w:t>
            </w:r>
          </w:p>
          <w:p w14:paraId="03C234AF" w14:textId="77777777" w:rsidR="00C64900" w:rsidRPr="00C64900" w:rsidRDefault="00C64900" w:rsidP="00C64900">
            <w:pPr>
              <w:suppressAutoHyphens w:val="0"/>
              <w:spacing w:after="0"/>
              <w:ind w:left="-567" w:right="-211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  <w:p w14:paraId="4C6BE25C" w14:textId="77777777" w:rsidR="00C64900" w:rsidRPr="00C64900" w:rsidRDefault="00C64900" w:rsidP="00C64900">
            <w:pPr>
              <w:suppressAutoHyphens w:val="0"/>
              <w:spacing w:after="0"/>
              <w:ind w:left="-567" w:right="-211"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  <w:p w14:paraId="61D7B385" w14:textId="77777777" w:rsidR="00C64900" w:rsidRPr="00C64900" w:rsidRDefault="00C64900" w:rsidP="00C64900">
            <w:pPr>
              <w:suppressAutoHyphens w:val="0"/>
              <w:spacing w:after="0"/>
              <w:ind w:left="-567" w:right="-211"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  <w:p w14:paraId="2B0ED5D3" w14:textId="77777777" w:rsidR="00C64900" w:rsidRPr="00C64900" w:rsidRDefault="00C64900" w:rsidP="00C64900">
            <w:pPr>
              <w:suppressAutoHyphens w:val="0"/>
              <w:spacing w:after="0"/>
              <w:ind w:left="-567" w:right="-211"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  <w:p w14:paraId="732DD7B1" w14:textId="77777777" w:rsidR="00C64900" w:rsidRPr="00C64900" w:rsidRDefault="00C64900" w:rsidP="00C64900">
            <w:pPr>
              <w:suppressAutoHyphens w:val="0"/>
              <w:spacing w:after="0"/>
              <w:ind w:left="-567" w:right="-211"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  <w:p w14:paraId="40B88B8D" w14:textId="77777777" w:rsidR="00C64900" w:rsidRPr="00C64900" w:rsidRDefault="00C64900" w:rsidP="00C64900">
            <w:pPr>
              <w:suppressAutoHyphens w:val="0"/>
              <w:spacing w:after="0"/>
              <w:ind w:left="-567" w:right="-211"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  <w:p w14:paraId="02CE6995" w14:textId="77777777" w:rsidR="00C64900" w:rsidRPr="00C64900" w:rsidRDefault="00C64900" w:rsidP="00C64900">
            <w:pPr>
              <w:suppressAutoHyphens w:val="0"/>
              <w:spacing w:after="0"/>
              <w:ind w:left="-567" w:right="-211"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  <w:p w14:paraId="43B525F0" w14:textId="77777777" w:rsidR="00C64900" w:rsidRPr="00C64900" w:rsidRDefault="00C64900" w:rsidP="00C64900">
            <w:pPr>
              <w:suppressAutoHyphens w:val="0"/>
              <w:spacing w:after="0"/>
              <w:ind w:left="-567" w:right="-211"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  <w:p w14:paraId="177D337F" w14:textId="77777777" w:rsidR="00C64900" w:rsidRPr="00C64900" w:rsidRDefault="00C64900" w:rsidP="00C64900">
            <w:pPr>
              <w:suppressAutoHyphens w:val="0"/>
              <w:spacing w:after="0"/>
              <w:ind w:left="-567" w:right="-211"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  <w:p w14:paraId="392D484F" w14:textId="77777777" w:rsidR="00C64900" w:rsidRPr="00C64900" w:rsidRDefault="00C64900" w:rsidP="00C64900">
            <w:pPr>
              <w:suppressAutoHyphens w:val="0"/>
              <w:spacing w:after="0"/>
              <w:ind w:left="-567" w:right="-211"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  <w:p w14:paraId="193BC8E2" w14:textId="77777777" w:rsidR="00C64900" w:rsidRPr="00C64900" w:rsidRDefault="00C64900" w:rsidP="00C64900">
            <w:pPr>
              <w:keepNext/>
              <w:keepLines/>
              <w:suppressAutoHyphens w:val="0"/>
              <w:spacing w:after="0" w:line="240" w:lineRule="auto"/>
              <w:ind w:left="-567" w:right="-1" w:firstLine="567"/>
              <w:jc w:val="right"/>
              <w:outlineLvl w:val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C6490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Утвержден</w:t>
            </w:r>
          </w:p>
          <w:p w14:paraId="259632D6" w14:textId="77777777" w:rsidR="00C64900" w:rsidRPr="00C64900" w:rsidRDefault="00C64900" w:rsidP="00C64900">
            <w:pPr>
              <w:keepNext/>
              <w:keepLines/>
              <w:suppressAutoHyphens w:val="0"/>
              <w:spacing w:after="0" w:line="240" w:lineRule="auto"/>
              <w:ind w:left="-567" w:right="-1" w:firstLine="567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решением Собрания депутатов </w:t>
            </w:r>
          </w:p>
          <w:p w14:paraId="0E290015" w14:textId="77777777" w:rsidR="00C64900" w:rsidRPr="00C64900" w:rsidRDefault="00C64900" w:rsidP="00C64900">
            <w:pPr>
              <w:keepNext/>
              <w:keepLines/>
              <w:suppressAutoHyphens w:val="0"/>
              <w:spacing w:after="0" w:line="240" w:lineRule="auto"/>
              <w:ind w:left="-567" w:right="-1" w:firstLine="567"/>
              <w:jc w:val="right"/>
              <w:outlineLvl w:val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proofErr w:type="spellStart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Зеленовского</w:t>
            </w:r>
            <w:proofErr w:type="spellEnd"/>
            <w:r w:rsidRPr="00C6490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сельского поселения</w:t>
            </w:r>
          </w:p>
          <w:p w14:paraId="55F4CBEB" w14:textId="77777777" w:rsidR="00C64900" w:rsidRPr="00C64900" w:rsidRDefault="00C64900" w:rsidP="00C64900">
            <w:pPr>
              <w:keepNext/>
              <w:keepLines/>
              <w:suppressAutoHyphens w:val="0"/>
              <w:spacing w:after="0" w:line="240" w:lineRule="auto"/>
              <w:ind w:left="-567" w:right="-1" w:firstLine="567"/>
              <w:jc w:val="right"/>
              <w:outlineLvl w:val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C6490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от «22» 05_ 2024 г.  № 84</w:t>
            </w:r>
          </w:p>
          <w:p w14:paraId="2B3FC93E" w14:textId="77777777" w:rsidR="00C64900" w:rsidRPr="00C64900" w:rsidRDefault="00C64900" w:rsidP="00C64900">
            <w:pPr>
              <w:keepNext/>
              <w:keepLines/>
              <w:suppressAutoHyphens w:val="0"/>
              <w:spacing w:after="0" w:line="240" w:lineRule="auto"/>
              <w:ind w:left="-567" w:right="-1" w:firstLine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  <w:lang w:eastAsia="ru-RU"/>
              </w:rPr>
            </w:pPr>
          </w:p>
          <w:p w14:paraId="49182551" w14:textId="77777777" w:rsidR="00C64900" w:rsidRPr="00C64900" w:rsidRDefault="00C64900" w:rsidP="00C64900">
            <w:pPr>
              <w:keepNext/>
              <w:keepLines/>
              <w:suppressAutoHyphens w:val="0"/>
              <w:spacing w:after="0" w:line="240" w:lineRule="auto"/>
              <w:ind w:left="-567" w:right="-1" w:firstLine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Порядок назначения и проведения опроса граждан</w:t>
            </w: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649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в </w:t>
            </w:r>
          </w:p>
          <w:p w14:paraId="3E5C6D71" w14:textId="77777777" w:rsidR="00C64900" w:rsidRPr="00C64900" w:rsidRDefault="00C64900" w:rsidP="00C64900">
            <w:pPr>
              <w:keepNext/>
              <w:keepLines/>
              <w:suppressAutoHyphens w:val="0"/>
              <w:spacing w:after="0" w:line="240" w:lineRule="auto"/>
              <w:ind w:left="-567" w:right="-1" w:firstLine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649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Зеленовском</w:t>
            </w:r>
            <w:proofErr w:type="spellEnd"/>
            <w:r w:rsidRPr="00C649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сельском поселении</w:t>
            </w:r>
          </w:p>
          <w:p w14:paraId="7ADF59CB" w14:textId="77777777" w:rsidR="00C64900" w:rsidRPr="00C64900" w:rsidRDefault="00C64900" w:rsidP="00C64900">
            <w:pPr>
              <w:suppressAutoHyphens w:val="0"/>
              <w:spacing w:after="0" w:line="240" w:lineRule="auto"/>
              <w:ind w:left="-567" w:right="-1"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6584C777" w14:textId="77777777" w:rsidR="00C64900" w:rsidRPr="00C64900" w:rsidRDefault="00C64900" w:rsidP="00C64900">
            <w:pPr>
              <w:suppressAutoHyphens w:val="0"/>
              <w:spacing w:after="0" w:line="240" w:lineRule="auto"/>
              <w:ind w:left="-567" w:right="-1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 Общие положения</w:t>
            </w: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31E510D9" w14:textId="77777777" w:rsidR="00C64900" w:rsidRPr="00C64900" w:rsidRDefault="00C64900" w:rsidP="00C64900">
            <w:pPr>
              <w:numPr>
                <w:ilvl w:val="1"/>
                <w:numId w:val="31"/>
              </w:num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Настоящий Порядок назначения и проведения опроса граждан в </w:t>
            </w:r>
            <w:proofErr w:type="spellStart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Зеленовского</w:t>
            </w:r>
            <w:proofErr w:type="spellEnd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сельском поселении (далее по тексту – Порядок) разработан в соответствии с Федеральным </w:t>
            </w:r>
            <w:hyperlink r:id="rId13">
              <w:r w:rsidRPr="00C6490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законом</w:t>
              </w:r>
            </w:hyperlink>
            <w:hyperlink r:id="rId14">
              <w:r w:rsidRPr="00C6490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 xml:space="preserve"> </w:t>
              </w:r>
            </w:hyperlink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06.10.2003 № 131-ФЗ «Об общих принципах организации местного самоуправления в Российской Федерации», ч. 5 ст. 4 Областного закона Ростовской области от 28.12.2005 № 436-ЗС «О местном самоуправлении в Ростовской области», Уставом </w:t>
            </w:r>
            <w:proofErr w:type="spellStart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Зеленовского</w:t>
            </w:r>
            <w:proofErr w:type="spellEnd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и устанавливает порядок назначения и проведения опроса граждан в </w:t>
            </w:r>
            <w:proofErr w:type="spellStart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Зеленовском</w:t>
            </w:r>
            <w:proofErr w:type="spellEnd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сельском поселении, как одной из форм непосредственного участия населения в осуществлении местного самоуправления. </w:t>
            </w:r>
          </w:p>
          <w:p w14:paraId="3BC42EE5" w14:textId="77777777" w:rsidR="00C64900" w:rsidRPr="00C64900" w:rsidRDefault="00C64900" w:rsidP="00C64900">
            <w:pPr>
              <w:numPr>
                <w:ilvl w:val="1"/>
                <w:numId w:val="31"/>
              </w:num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Опрос граждан проводится на всей территории </w:t>
            </w:r>
            <w:proofErr w:type="spellStart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Зеленовского</w:t>
            </w:r>
            <w:proofErr w:type="spellEnd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в </w:t>
            </w:r>
            <w:proofErr w:type="spellStart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Зеленовском</w:t>
            </w:r>
            <w:proofErr w:type="spellEnd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сельском поселении. </w:t>
            </w:r>
          </w:p>
          <w:p w14:paraId="7047EDC4" w14:textId="77777777" w:rsidR="00C64900" w:rsidRPr="00C64900" w:rsidRDefault="00C64900" w:rsidP="00C64900">
            <w:pPr>
              <w:numPr>
                <w:ilvl w:val="1"/>
                <w:numId w:val="31"/>
              </w:num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Результаты опроса граждан носят рекомендательный характер. </w:t>
            </w:r>
          </w:p>
          <w:p w14:paraId="12796B99" w14:textId="77777777" w:rsidR="00C64900" w:rsidRPr="00C64900" w:rsidRDefault="00C64900" w:rsidP="00C64900">
            <w:pPr>
              <w:numPr>
                <w:ilvl w:val="1"/>
                <w:numId w:val="31"/>
              </w:num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опросе граждан имеют право участвовать жители </w:t>
            </w:r>
            <w:proofErr w:type="spellStart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Зеленовского</w:t>
            </w:r>
            <w:proofErr w:type="spellEnd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поселения, обладающие избирательным правом.</w:t>
            </w:r>
          </w:p>
          <w:p w14:paraId="57217591" w14:textId="77777777" w:rsidR="00C64900" w:rsidRPr="00C64900" w:rsidRDefault="00C64900" w:rsidP="00C64900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9A8233A" w14:textId="77777777" w:rsidR="00C64900" w:rsidRPr="00C64900" w:rsidRDefault="00C64900" w:rsidP="00C64900">
            <w:pPr>
              <w:suppressAutoHyphens w:val="0"/>
              <w:spacing w:after="0" w:line="240" w:lineRule="auto"/>
              <w:ind w:left="-567" w:right="-1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2. Порядок назначения опроса граждан</w:t>
            </w: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025C42F6" w14:textId="77777777" w:rsidR="00C64900" w:rsidRPr="00C64900" w:rsidRDefault="00C64900" w:rsidP="00C64900">
            <w:p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2.1. Опрос граждан по вопросам местного значения проводится по инициативе: Собрания депутатов </w:t>
            </w:r>
            <w:proofErr w:type="spellStart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Зеленовского</w:t>
            </w:r>
            <w:proofErr w:type="spellEnd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(далее – Собрание депутатов) или главы </w:t>
            </w:r>
            <w:proofErr w:type="spellStart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Зеленовского</w:t>
            </w:r>
            <w:proofErr w:type="spellEnd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(далее - Глава). </w:t>
            </w:r>
          </w:p>
          <w:p w14:paraId="28819782" w14:textId="77777777" w:rsidR="00C64900" w:rsidRPr="00C64900" w:rsidRDefault="00C64900" w:rsidP="00C64900">
            <w:p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Опрос граждан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 проводится по инициативе Собрания депутатов или главы. </w:t>
            </w:r>
          </w:p>
          <w:p w14:paraId="0E9E1C4A" w14:textId="77777777" w:rsidR="00C64900" w:rsidRPr="00C64900" w:rsidRDefault="00C64900" w:rsidP="00C64900">
            <w:p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2.2. В предложении инициаторов проведения опроса граждан указываются: </w:t>
            </w:r>
          </w:p>
          <w:p w14:paraId="62B006FE" w14:textId="77777777" w:rsidR="00C64900" w:rsidRPr="00C64900" w:rsidRDefault="00C64900" w:rsidP="00C64900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="-567" w:right="-1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 начала и сроки (длительность) проведения опроса граждан; </w:t>
            </w:r>
          </w:p>
          <w:p w14:paraId="16091C63" w14:textId="77777777" w:rsidR="00C64900" w:rsidRPr="00C64900" w:rsidRDefault="00C64900" w:rsidP="00C64900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="-567" w:right="-1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территория проведения опроса граждан; </w:t>
            </w:r>
          </w:p>
          <w:p w14:paraId="7692BAD5" w14:textId="77777777" w:rsidR="00C64900" w:rsidRPr="00C64900" w:rsidRDefault="00C64900" w:rsidP="00C64900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="-567" w:right="-1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формулировка вопроса (вопросов), предлагаемого (предлагаемых) при проведении опроса граждан; </w:t>
            </w:r>
          </w:p>
          <w:p w14:paraId="76167868" w14:textId="77777777" w:rsidR="00C64900" w:rsidRPr="00C64900" w:rsidRDefault="00C64900" w:rsidP="00C64900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="-567" w:right="-1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методика проведения опроса граждан; </w:t>
            </w:r>
          </w:p>
          <w:p w14:paraId="571637DF" w14:textId="77777777" w:rsidR="00C64900" w:rsidRPr="00C64900" w:rsidRDefault="00C64900" w:rsidP="00C64900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="-567" w:right="-1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форма опросного листа; </w:t>
            </w:r>
          </w:p>
          <w:p w14:paraId="0A6A5D3A" w14:textId="77777777" w:rsidR="00C64900" w:rsidRPr="00C64900" w:rsidRDefault="00C64900" w:rsidP="00C64900">
            <w:pPr>
              <w:numPr>
                <w:ilvl w:val="0"/>
                <w:numId w:val="32"/>
              </w:numPr>
              <w:suppressAutoHyphens w:val="0"/>
              <w:spacing w:after="0" w:line="240" w:lineRule="auto"/>
              <w:ind w:left="-567" w:right="-1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минимальная численность жителей, участвующих в опросе граждан; 7) предложения в состав комиссии по проведению опроса граждан. </w:t>
            </w:r>
          </w:p>
          <w:p w14:paraId="2D872D2C" w14:textId="77777777" w:rsidR="00C64900" w:rsidRPr="00C64900" w:rsidRDefault="00C64900" w:rsidP="00C64900">
            <w:pPr>
              <w:numPr>
                <w:ilvl w:val="1"/>
                <w:numId w:val="33"/>
              </w:num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 начала проведения опроса граждан, предложенная инициаторами опроса, не должна быть позднее трех месяцев с даты направления инициативы проведения опроса граждан. </w:t>
            </w:r>
          </w:p>
          <w:p w14:paraId="35DCC62E" w14:textId="77777777" w:rsidR="00C64900" w:rsidRPr="00C64900" w:rsidRDefault="00C64900" w:rsidP="00C64900">
            <w:pPr>
              <w:numPr>
                <w:ilvl w:val="1"/>
                <w:numId w:val="33"/>
              </w:num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Указанная в предложении инициаторов длительность проведения опроса граждан не должна составлять более трех месяцев с даты начала проведения опроса граждан. </w:t>
            </w:r>
          </w:p>
          <w:p w14:paraId="71AB9A57" w14:textId="77777777" w:rsidR="00C64900" w:rsidRPr="00C64900" w:rsidRDefault="00C64900" w:rsidP="00C64900">
            <w:p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2.5 Решение о назначении опроса граждан принимается Собранием депутатов.  </w:t>
            </w:r>
          </w:p>
          <w:p w14:paraId="5F4CEE52" w14:textId="77777777" w:rsidR="00C64900" w:rsidRPr="00C64900" w:rsidRDefault="00C64900" w:rsidP="00C64900">
            <w:pPr>
              <w:numPr>
                <w:ilvl w:val="1"/>
                <w:numId w:val="34"/>
              </w:num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о назначении опроса граждан по инициативе главы или Собрания депутатов, подлежит принятию в течение 30 дней со дня поступления такой инициативы. </w:t>
            </w:r>
          </w:p>
          <w:p w14:paraId="255F9D3A" w14:textId="77777777" w:rsidR="00C64900" w:rsidRPr="00C64900" w:rsidRDefault="00C64900" w:rsidP="00C64900">
            <w:pPr>
              <w:numPr>
                <w:ilvl w:val="1"/>
                <w:numId w:val="34"/>
              </w:num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решении Собрания депутатов о назначении опроса граждан устанавливаются: </w:t>
            </w:r>
          </w:p>
          <w:p w14:paraId="601F80F3" w14:textId="77777777" w:rsidR="00C64900" w:rsidRPr="00C64900" w:rsidRDefault="00C64900" w:rsidP="00C64900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ind w:left="-567" w:right="-1"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 начала и сроки (длительность) проведения опроса граждан; </w:t>
            </w:r>
          </w:p>
          <w:p w14:paraId="33A2E409" w14:textId="77777777" w:rsidR="00C64900" w:rsidRPr="00C64900" w:rsidRDefault="00C64900" w:rsidP="00C64900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ind w:left="-567" w:right="-1"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формулировка вопроса (вопросов), предлагаемого (предлагаемых) при проведении опроса граждан; </w:t>
            </w:r>
          </w:p>
          <w:p w14:paraId="0B130D7B" w14:textId="77777777" w:rsidR="00C64900" w:rsidRPr="00C64900" w:rsidRDefault="00C64900" w:rsidP="00C64900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ind w:left="-567" w:right="-1"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методика проведения опроса граждан; </w:t>
            </w:r>
          </w:p>
          <w:p w14:paraId="74F8E3D9" w14:textId="77777777" w:rsidR="00C64900" w:rsidRPr="00C64900" w:rsidRDefault="00C64900" w:rsidP="00C64900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ind w:left="-567" w:right="-1"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форма опросного листа; </w:t>
            </w:r>
          </w:p>
          <w:p w14:paraId="0B49F691" w14:textId="77777777" w:rsidR="00C64900" w:rsidRPr="00C64900" w:rsidRDefault="00C64900" w:rsidP="00C64900">
            <w:pPr>
              <w:numPr>
                <w:ilvl w:val="0"/>
                <w:numId w:val="35"/>
              </w:numPr>
              <w:suppressAutoHyphens w:val="0"/>
              <w:spacing w:after="0" w:line="240" w:lineRule="auto"/>
              <w:ind w:left="-567" w:right="-1"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минимальная численность жителей </w:t>
            </w:r>
            <w:proofErr w:type="spellStart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Зеленовского</w:t>
            </w:r>
            <w:proofErr w:type="spellEnd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поселения, участвующих в опросе граждан. </w:t>
            </w:r>
          </w:p>
          <w:p w14:paraId="2F84E089" w14:textId="77777777" w:rsidR="00C64900" w:rsidRPr="00C64900" w:rsidRDefault="00C64900" w:rsidP="00C64900">
            <w:pPr>
              <w:numPr>
                <w:ilvl w:val="1"/>
                <w:numId w:val="36"/>
              </w:num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 случае отсутствия или несоответствия предложенной инициаторами проведения опроса даты начала проведения опроса требованиям п. 2.3 настоящего Порядка, дата начала проведения опроса устанавливается решением Собрания депутатов о назначении опроса граждан и не должна быть позднее трех месяцев с даты поступления инициативы проведения опроса. </w:t>
            </w:r>
          </w:p>
          <w:p w14:paraId="17A6A2AA" w14:textId="77777777" w:rsidR="00C64900" w:rsidRPr="00C64900" w:rsidRDefault="00C64900" w:rsidP="00C64900">
            <w:pPr>
              <w:numPr>
                <w:ilvl w:val="1"/>
                <w:numId w:val="36"/>
              </w:num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случае отсутствия или несоответствия предложенной инициаторами проведения опроса длительности проведения опроса требованиям п. 2.4 настоящего Порядка, срок проведения опроса устанавливается решением Собрания депутатов о назначении опроса граждан и не должен составлять более трех месяцев с даты начала проведения опроса граждан, указанной в решении о назначении опроса граждан. </w:t>
            </w:r>
          </w:p>
          <w:p w14:paraId="6EBB24C1" w14:textId="77777777" w:rsidR="00C64900" w:rsidRPr="00C64900" w:rsidRDefault="00C64900" w:rsidP="00C64900">
            <w:pPr>
              <w:numPr>
                <w:ilvl w:val="1"/>
                <w:numId w:val="36"/>
              </w:num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решении Собрания депутатов о назначении опроса граждан указывается территория проведения опроса граждан. </w:t>
            </w:r>
          </w:p>
          <w:p w14:paraId="1C7DE784" w14:textId="77777777" w:rsidR="00C64900" w:rsidRPr="00C64900" w:rsidRDefault="00C64900" w:rsidP="00C64900">
            <w:pPr>
              <w:numPr>
                <w:ilvl w:val="1"/>
                <w:numId w:val="36"/>
              </w:num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Формулировка вопроса (вопросов), выносимого (выносимых) на опрос граждан, должна исключать его (их) множественное толкование. </w:t>
            </w:r>
          </w:p>
          <w:p w14:paraId="25277FE8" w14:textId="77777777" w:rsidR="00C64900" w:rsidRPr="00C64900" w:rsidRDefault="00C64900" w:rsidP="00C64900">
            <w:pPr>
              <w:numPr>
                <w:ilvl w:val="1"/>
                <w:numId w:val="36"/>
              </w:num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Методика проведения опроса граждан определяет один из способов опроса граждан: </w:t>
            </w:r>
          </w:p>
          <w:p w14:paraId="7762AFA9" w14:textId="77777777" w:rsidR="00C64900" w:rsidRPr="00C64900" w:rsidRDefault="00C64900" w:rsidP="00C64900">
            <w:p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 пункте (ах) проведения опроса граждан; </w:t>
            </w:r>
          </w:p>
          <w:p w14:paraId="1FF9D212" w14:textId="77777777" w:rsidR="00C64900" w:rsidRPr="00C64900" w:rsidRDefault="00C64900" w:rsidP="00C64900">
            <w:pPr>
              <w:suppressAutoHyphens w:val="0"/>
              <w:spacing w:after="0" w:line="240" w:lineRule="auto"/>
              <w:ind w:left="-567" w:right="-1"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по месту жительства граждан посредством подворного (поквартирного) обхода. </w:t>
            </w:r>
          </w:p>
          <w:p w14:paraId="4DFCB0C3" w14:textId="77777777" w:rsidR="00C64900" w:rsidRPr="00C64900" w:rsidRDefault="00C64900" w:rsidP="00C64900">
            <w:pPr>
              <w:numPr>
                <w:ilvl w:val="1"/>
                <w:numId w:val="36"/>
              </w:num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Собрание депутатов отказывает в назначении опроса граждан в случае, если вопросы, предлагаемые для вынесения на опрос, не отнесены к вопросам, установленным пунктом 2.1 настоящего Порядка. </w:t>
            </w:r>
          </w:p>
          <w:p w14:paraId="721619D4" w14:textId="77777777" w:rsidR="00C64900" w:rsidRPr="00C64900" w:rsidRDefault="00C64900" w:rsidP="00C64900">
            <w:pPr>
              <w:numPr>
                <w:ilvl w:val="1"/>
                <w:numId w:val="36"/>
              </w:num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Минимальная численность обладающих избирательным правом жителей </w:t>
            </w:r>
            <w:proofErr w:type="spellStart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Зеленовского</w:t>
            </w:r>
            <w:proofErr w:type="spellEnd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поселения, участвующих в опросе граждан на территории (части территории) </w:t>
            </w:r>
            <w:proofErr w:type="spellStart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Зеленовского</w:t>
            </w:r>
            <w:proofErr w:type="spellEnd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поселения, не может составлять менее одной трети жителей </w:t>
            </w:r>
            <w:proofErr w:type="spellStart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Зеленовского</w:t>
            </w:r>
            <w:proofErr w:type="spellEnd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(части его территории). </w:t>
            </w:r>
          </w:p>
          <w:p w14:paraId="54E9D6EC" w14:textId="77777777" w:rsidR="00C64900" w:rsidRPr="00C64900" w:rsidRDefault="00C64900" w:rsidP="00C64900">
            <w:pPr>
              <w:numPr>
                <w:ilvl w:val="1"/>
                <w:numId w:val="36"/>
              </w:num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Жители </w:t>
            </w:r>
            <w:proofErr w:type="spellStart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Зеленовского</w:t>
            </w:r>
            <w:proofErr w:type="spellEnd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должны быть проинформированы о проведении опроса граждан не менее чем за 10 дней до его проведения путем официального опубликования решения Собрания депутатов о назначении опроса граждан в средствах массовой информации, размещения информации об опросе граждан на официальном сайте администрации </w:t>
            </w:r>
            <w:proofErr w:type="spellStart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Зеленовского</w:t>
            </w:r>
            <w:proofErr w:type="spellEnd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в информационно-телекоммуникационной сети «Интернет», а также обнародования информации об опросе граждан на стендах в помещениях органов местного самоуправления муниципального образования. </w:t>
            </w:r>
          </w:p>
          <w:p w14:paraId="29E6EDC8" w14:textId="77777777" w:rsidR="00C64900" w:rsidRPr="00C64900" w:rsidRDefault="00C64900" w:rsidP="00C64900">
            <w:pPr>
              <w:suppressAutoHyphens w:val="0"/>
              <w:spacing w:after="0" w:line="240" w:lineRule="auto"/>
              <w:ind w:left="-207"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B3CE787" w14:textId="77777777" w:rsidR="00C64900" w:rsidRPr="00C64900" w:rsidRDefault="00C64900" w:rsidP="00C64900">
            <w:pPr>
              <w:numPr>
                <w:ilvl w:val="0"/>
                <w:numId w:val="37"/>
              </w:numPr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Порядок проведения опроса граждан</w:t>
            </w:r>
          </w:p>
          <w:p w14:paraId="0A8ADFAB" w14:textId="77777777" w:rsidR="00C64900" w:rsidRPr="00C64900" w:rsidRDefault="00C64900" w:rsidP="00C64900">
            <w:p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3.1. Подготовку и проведение опроса граждан осуществляет комиссия по проведению опроса граждан (далее - Комиссия). </w:t>
            </w:r>
          </w:p>
          <w:p w14:paraId="0CB34A63" w14:textId="77777777" w:rsidR="00C64900" w:rsidRPr="00C64900" w:rsidRDefault="00C64900" w:rsidP="00C64900">
            <w:p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3.2. Состав Комиссии утверждается Собранием депутатов с учетом предложений инициаторов проведения опроса. </w:t>
            </w:r>
          </w:p>
          <w:p w14:paraId="55397255" w14:textId="77777777" w:rsidR="00C64900" w:rsidRPr="00C64900" w:rsidRDefault="00C64900" w:rsidP="00C64900">
            <w:p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Собрание депутатов обязано включить не менее ___ кандидатур, предложенных инициатором опроса. </w:t>
            </w:r>
          </w:p>
          <w:p w14:paraId="17E413D4" w14:textId="77777777" w:rsidR="00C64900" w:rsidRPr="00C64900" w:rsidRDefault="00C64900" w:rsidP="00C64900">
            <w:p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3.3. Комиссия формируется Собранием депутатов не позднее пяти дней после принятия решения о назначении опроса граждан.  </w:t>
            </w:r>
          </w:p>
          <w:p w14:paraId="23D9638A" w14:textId="77777777" w:rsidR="00C64900" w:rsidRPr="00C64900" w:rsidRDefault="00C64900" w:rsidP="00C64900">
            <w:p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Число членов комиссии должно быть не менее трех человек. </w:t>
            </w:r>
          </w:p>
          <w:p w14:paraId="65CC6F76" w14:textId="77777777" w:rsidR="00C64900" w:rsidRPr="00C64900" w:rsidRDefault="00C64900" w:rsidP="00C64900">
            <w:p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3.4. Комиссия формируется из представителей, предложенных инициаторами проведения опроса граждан, депутатов Собрания депутатов и представителей общественности. </w:t>
            </w:r>
          </w:p>
          <w:p w14:paraId="6EDCE2E6" w14:textId="77777777" w:rsidR="00C64900" w:rsidRPr="00C64900" w:rsidRDefault="00C64900" w:rsidP="00C64900">
            <w:p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3.5. Комиссия состоит из председателя, заместителя председателя, секретаря и иных членов комиссии.  </w:t>
            </w:r>
          </w:p>
          <w:p w14:paraId="2AF97403" w14:textId="77777777" w:rsidR="00C64900" w:rsidRPr="00C64900" w:rsidRDefault="00C64900" w:rsidP="00C64900">
            <w:p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Председатель, заместитель председателя и секретарь комиссии избираются на первом заседании комиссии большинством голосов от числа присутствующих членов комиссии.  </w:t>
            </w:r>
          </w:p>
          <w:p w14:paraId="3EE464A4" w14:textId="77777777" w:rsidR="00C64900" w:rsidRPr="00C64900" w:rsidRDefault="00C64900" w:rsidP="00C64900">
            <w:p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Первое заседание комиссии проводится не позднее 3 дней после утверждения состава комиссии. </w:t>
            </w:r>
          </w:p>
          <w:p w14:paraId="5AF5C157" w14:textId="77777777" w:rsidR="00C64900" w:rsidRPr="00C64900" w:rsidRDefault="00C64900" w:rsidP="00C64900">
            <w:p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3.6. Деятельность комиссии осуществляется коллегиально. Формой деятельности комиссии являются заседания. Заседание комиссии считается правомочным, если на нем присутствует не менее двух третей от установленной численности комиссии. </w:t>
            </w:r>
          </w:p>
          <w:p w14:paraId="210717AD" w14:textId="77777777" w:rsidR="00C64900" w:rsidRPr="00C64900" w:rsidRDefault="00C64900" w:rsidP="00C64900">
            <w:p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Решения комиссии принимаются открытым голосованием простым большинством голосов от числа присутствующих на заседании членов. В случае равенства голосов голос председательствующего на заседании комиссии является решающим. </w:t>
            </w:r>
          </w:p>
          <w:p w14:paraId="2823FEFF" w14:textId="77777777" w:rsidR="00C64900" w:rsidRPr="00C64900" w:rsidRDefault="00C64900" w:rsidP="00C64900">
            <w:p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3.7. Полномочия комиссии: </w:t>
            </w:r>
          </w:p>
          <w:p w14:paraId="07FA4A7E" w14:textId="77777777" w:rsidR="00C64900" w:rsidRPr="00C64900" w:rsidRDefault="00C64900" w:rsidP="00C64900">
            <w:p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3.7.1. организует информирование жителей </w:t>
            </w:r>
            <w:proofErr w:type="spellStart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Зеленовского</w:t>
            </w:r>
            <w:proofErr w:type="spellEnd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о проведении опроса граждан, о порядке, месте, дате, сроках и времени его проведения не менее чем за 10 дней до проведения опроса; </w:t>
            </w:r>
          </w:p>
          <w:p w14:paraId="28086CB0" w14:textId="77777777" w:rsidR="00C64900" w:rsidRPr="00C64900" w:rsidRDefault="00C64900" w:rsidP="00C64900">
            <w:p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3.7.2. формирует список участников опроса граждан на основании сведений об избирателях, имеющихся у администрации </w:t>
            </w:r>
            <w:proofErr w:type="spellStart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Зеленовского</w:t>
            </w:r>
            <w:proofErr w:type="spellEnd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поселения; </w:t>
            </w:r>
          </w:p>
          <w:p w14:paraId="663E5628" w14:textId="77777777" w:rsidR="00C64900" w:rsidRPr="00C64900" w:rsidRDefault="00C64900" w:rsidP="00C64900">
            <w:p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3.7.3. обеспечивает изготовление опросных листов; </w:t>
            </w:r>
          </w:p>
          <w:p w14:paraId="007C1B8B" w14:textId="77777777" w:rsidR="00C64900" w:rsidRPr="00C64900" w:rsidRDefault="00C64900" w:rsidP="00C64900">
            <w:p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3.7.4. утверждает количество и местонахождение пунктов опроса; оборудует пункты опроса; </w:t>
            </w:r>
          </w:p>
          <w:p w14:paraId="34396343" w14:textId="77777777" w:rsidR="00C64900" w:rsidRPr="00C64900" w:rsidRDefault="00C64900" w:rsidP="00C64900">
            <w:p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3.7.5. определяет лиц, осуществляющих опрос граждан; </w:t>
            </w:r>
          </w:p>
          <w:p w14:paraId="18A1CAEC" w14:textId="77777777" w:rsidR="00C64900" w:rsidRPr="00C64900" w:rsidRDefault="00C64900" w:rsidP="00C64900">
            <w:p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3.7.6. организует проведение опроса граждан; </w:t>
            </w:r>
          </w:p>
          <w:p w14:paraId="11F28CF3" w14:textId="77777777" w:rsidR="00C64900" w:rsidRPr="00C64900" w:rsidRDefault="00C64900" w:rsidP="00C64900">
            <w:p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3.7.7. устанавливает результаты опроса граждан; </w:t>
            </w:r>
          </w:p>
          <w:p w14:paraId="211613DE" w14:textId="77777777" w:rsidR="00C64900" w:rsidRPr="00C64900" w:rsidRDefault="00C64900" w:rsidP="00C64900">
            <w:p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3.7.8. составляются списки участников опроса граждан по каждому пункту опроса граждан </w:t>
            </w:r>
            <w:proofErr w:type="spellStart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Зеленовского</w:t>
            </w:r>
            <w:proofErr w:type="spellEnd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поселения; </w:t>
            </w:r>
          </w:p>
          <w:p w14:paraId="6704F5B7" w14:textId="77777777" w:rsidR="00C64900" w:rsidRPr="00C64900" w:rsidRDefault="00C64900" w:rsidP="00C64900">
            <w:p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3.8. Материально-техническое, организационно-правовое и документационное обеспечение деятельности комиссии осуществляется администрацией</w:t>
            </w:r>
            <w:r w:rsidRPr="00C6490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Зеленовского</w:t>
            </w:r>
            <w:proofErr w:type="spellEnd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поселения. </w:t>
            </w:r>
          </w:p>
          <w:p w14:paraId="4453494E" w14:textId="77777777" w:rsidR="00C64900" w:rsidRPr="00C64900" w:rsidRDefault="00C64900" w:rsidP="00C64900">
            <w:p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3.9. Опрос граждан проводится не позднее 3 месяцев со дня принятия решения Собрания депутатов</w:t>
            </w:r>
            <w:r w:rsidRPr="00C6490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назначении опроса граждан. </w:t>
            </w:r>
          </w:p>
          <w:p w14:paraId="4A3012FF" w14:textId="77777777" w:rsidR="00C64900" w:rsidRPr="00C64900" w:rsidRDefault="00C64900" w:rsidP="00C64900">
            <w:p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3.10. Опрос проводится в течение одного или нескольких дней подряд, но не более ____ календарных дней, включая выходные и праздничные дни, с 8 часов до 20 часов. </w:t>
            </w:r>
          </w:p>
          <w:p w14:paraId="31559C6D" w14:textId="77777777" w:rsidR="00C64900" w:rsidRPr="00C64900" w:rsidRDefault="00C64900" w:rsidP="00C64900">
            <w:p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3.11 Опрос проводится путем заполнения опросного листа в сроки, установленные решением Собрания депутатов</w:t>
            </w:r>
            <w:r w:rsidRPr="00C6490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назначении опроса граждан. </w:t>
            </w:r>
          </w:p>
          <w:p w14:paraId="3C5EC8A1" w14:textId="77777777" w:rsidR="00C64900" w:rsidRPr="00C64900" w:rsidRDefault="00C64900" w:rsidP="00C64900">
            <w:p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3.12. Опросные листы выдаются жителям </w:t>
            </w:r>
            <w:proofErr w:type="spellStart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Зеленовского</w:t>
            </w:r>
            <w:proofErr w:type="spellEnd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поселения, включенным в список участников опроса граждан, при предъявлении документа, удостоверяющего личность. </w:t>
            </w:r>
          </w:p>
          <w:p w14:paraId="1B43A9D3" w14:textId="77777777" w:rsidR="00C64900" w:rsidRPr="00C64900" w:rsidRDefault="00C64900" w:rsidP="00C64900">
            <w:p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3.13. При проведении опроса граждан ведется список участников опроса, в котором удостоверяется факт получения участником опроса опросного листа. </w:t>
            </w:r>
          </w:p>
          <w:p w14:paraId="0DD6B542" w14:textId="77777777" w:rsidR="00C64900" w:rsidRPr="00C64900" w:rsidRDefault="00C64900" w:rsidP="00C64900">
            <w:p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3.14. Лицо, осуществляющее опрос, обязано ознакомить опрашиваемого с предлагаемым вопросом (вопросами) при проведении опроса и порядком заполнения опросного листа. </w:t>
            </w:r>
          </w:p>
          <w:p w14:paraId="00F461E6" w14:textId="77777777" w:rsidR="00C64900" w:rsidRPr="00C64900" w:rsidRDefault="00C64900" w:rsidP="00C64900">
            <w:p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3.15. По итогам обработки опросных листов Комиссией составляется протокол о результатах опроса граждан по каждому пункту опроса граждан или участку (территории), в котором указываются: </w:t>
            </w:r>
          </w:p>
          <w:p w14:paraId="3A5C5B85" w14:textId="77777777" w:rsidR="00C64900" w:rsidRPr="00C64900" w:rsidRDefault="00C64900" w:rsidP="00C64900">
            <w:p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количество жителей </w:t>
            </w:r>
            <w:proofErr w:type="spellStart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Зеленовского</w:t>
            </w:r>
            <w:proofErr w:type="spellEnd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поселения, включенных в список участников опроса граждан; количество жителей </w:t>
            </w:r>
            <w:proofErr w:type="spellStart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Зеленовского</w:t>
            </w:r>
            <w:proofErr w:type="spellEnd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поселения, принявших участие в опросе граждан; формулировка вопроса, предлагаемого при проведении опроса граждан; количество участников опроса граждан, ответивших на вопрос положительно; </w:t>
            </w:r>
          </w:p>
          <w:p w14:paraId="042FC22E" w14:textId="77777777" w:rsidR="00C64900" w:rsidRPr="00C64900" w:rsidRDefault="00C64900" w:rsidP="00C64900">
            <w:p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количество участников опроса граждан, ответивших на вопрос отрицательно;</w:t>
            </w:r>
          </w:p>
          <w:p w14:paraId="37391AE1" w14:textId="77777777" w:rsidR="00C64900" w:rsidRPr="00C64900" w:rsidRDefault="00C64900" w:rsidP="00C64900">
            <w:p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количество опросных листов, признанных недействительными (в случае невозможности определить волеизъявление участника опроса граждан). </w:t>
            </w:r>
          </w:p>
          <w:p w14:paraId="24C8FE1C" w14:textId="77777777" w:rsidR="00C64900" w:rsidRPr="00C64900" w:rsidRDefault="00C64900" w:rsidP="00C64900">
            <w:p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Если опрос граждан проводился по нескольким вопросам, протокол о результатах опроса граждан составляется отдельно по каждому вопросу. </w:t>
            </w:r>
          </w:p>
          <w:p w14:paraId="4DC93FE1" w14:textId="77777777" w:rsidR="00C64900" w:rsidRPr="00C64900" w:rsidRDefault="00C64900" w:rsidP="00C64900">
            <w:p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Протокол о результатах опроса граждан подписывается всеми членами Комиссии. </w:t>
            </w:r>
          </w:p>
          <w:p w14:paraId="3CA46E0F" w14:textId="77777777" w:rsidR="00C64900" w:rsidRPr="00C64900" w:rsidRDefault="00C64900" w:rsidP="00C64900">
            <w:p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3.16. На основании протокола опроса граждан комиссия принимает решение о признании опроса граждан состоявшимся либо несостоявшимся. </w:t>
            </w:r>
          </w:p>
          <w:p w14:paraId="0B1F0EB1" w14:textId="77777777" w:rsidR="00C64900" w:rsidRPr="00C64900" w:rsidRDefault="00C64900" w:rsidP="00C64900">
            <w:p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Опрос граждан признается несостоявшимся, если число граждан, принявших участие в опросе, меньше минимального числа граждан, установленного в решении Собрания депутатов о назначении опроса граждан. </w:t>
            </w:r>
          </w:p>
          <w:p w14:paraId="41835C97" w14:textId="77777777" w:rsidR="00C64900" w:rsidRPr="00C64900" w:rsidRDefault="00C64900" w:rsidP="00C64900">
            <w:p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Результаты опроса граждан отражаются в протоколе Комиссии, который в течение 7 дней со дня окончания опроса граждан подлежит направлению инициатору проведения опроса с приложением сшитых и пронумерованных опросных листов и в Собрание депутатов, принявший решение о назначении опроса граждан, а также размещению на официальном сайте администрации </w:t>
            </w:r>
            <w:proofErr w:type="spellStart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Зеленовского</w:t>
            </w:r>
            <w:proofErr w:type="spellEnd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в информационно-телекоммуникационной сети «Интернет» и опубликованию в средствах массовой информации. </w:t>
            </w:r>
          </w:p>
          <w:p w14:paraId="6783E0D9" w14:textId="77777777" w:rsidR="00C64900" w:rsidRPr="00C64900" w:rsidRDefault="00C64900" w:rsidP="00C64900">
            <w:pPr>
              <w:suppressAutoHyphens w:val="0"/>
              <w:spacing w:after="0" w:line="240" w:lineRule="auto"/>
              <w:ind w:left="-567" w:right="-1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3.17. Мнение населения, выявленное в ходе опроса, подлежит рассмотрению при принятии решений органами местного самоуправления </w:t>
            </w:r>
            <w:proofErr w:type="spellStart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Зеленовского</w:t>
            </w:r>
            <w:proofErr w:type="spellEnd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</w:t>
            </w:r>
            <w:r w:rsidRPr="00C6490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должностными лицами </w:t>
            </w:r>
            <w:proofErr w:type="spellStart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Зеленовского</w:t>
            </w:r>
            <w:proofErr w:type="spellEnd"/>
            <w:r w:rsidRPr="00C64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поселения.</w:t>
            </w:r>
          </w:p>
          <w:p w14:paraId="75EFEABF" w14:textId="77777777" w:rsidR="00C7032C" w:rsidRDefault="00C7032C" w:rsidP="00FD03BE">
            <w:pPr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193F458C" w14:textId="77777777" w:rsidR="007E17C7" w:rsidRPr="007E17C7" w:rsidRDefault="007E17C7" w:rsidP="007E17C7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bidi="en-US"/>
              </w:rPr>
            </w:pPr>
            <w:r w:rsidRPr="007E17C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0851735" wp14:editId="7CD813CF">
                  <wp:extent cx="1009650" cy="1152525"/>
                  <wp:effectExtent l="0" t="0" r="0" b="9525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5BD73D" w14:textId="77777777" w:rsidR="007E17C7" w:rsidRPr="007E17C7" w:rsidRDefault="007E17C7" w:rsidP="007E17C7">
            <w:pPr>
              <w:keepNext/>
              <w:widowControl w:val="0"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bidi="en-US"/>
              </w:rPr>
            </w:pPr>
            <w:r w:rsidRPr="007E17C7">
              <w:rPr>
                <w:rFonts w:ascii="Times New Roman" w:eastAsia="Arial Unicode MS" w:hAnsi="Times New Roman"/>
                <w:sz w:val="28"/>
                <w:szCs w:val="28"/>
                <w:lang w:bidi="en-US"/>
              </w:rPr>
              <w:t xml:space="preserve">                                             РОССИЙСКАЯ ФЕДЕРАЦИЯ</w:t>
            </w:r>
          </w:p>
          <w:p w14:paraId="7D5D0EA8" w14:textId="77777777" w:rsidR="007E17C7" w:rsidRPr="007E17C7" w:rsidRDefault="007E17C7" w:rsidP="007E17C7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bidi="en-US"/>
              </w:rPr>
            </w:pPr>
            <w:r w:rsidRPr="007E17C7">
              <w:rPr>
                <w:rFonts w:ascii="Times New Roman" w:eastAsia="Arial Unicode MS" w:hAnsi="Times New Roman"/>
                <w:sz w:val="28"/>
                <w:szCs w:val="28"/>
                <w:lang w:bidi="en-US"/>
              </w:rPr>
              <w:t>РОСТОВСКАЯ ОБЛАСТЬ</w:t>
            </w:r>
          </w:p>
          <w:p w14:paraId="76083884" w14:textId="77777777" w:rsidR="007E17C7" w:rsidRPr="007E17C7" w:rsidRDefault="007E17C7" w:rsidP="007E17C7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bidi="en-US"/>
              </w:rPr>
            </w:pPr>
            <w:r w:rsidRPr="007E17C7">
              <w:rPr>
                <w:rFonts w:ascii="Times New Roman" w:eastAsia="Arial Unicode MS" w:hAnsi="Times New Roman"/>
                <w:sz w:val="28"/>
                <w:szCs w:val="28"/>
                <w:lang w:bidi="en-US"/>
              </w:rPr>
              <w:t>ТАРАСОВСКИЙ РАЙОН</w:t>
            </w:r>
          </w:p>
          <w:p w14:paraId="346D18F7" w14:textId="77777777" w:rsidR="007E17C7" w:rsidRPr="007E17C7" w:rsidRDefault="007E17C7" w:rsidP="007E17C7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bidi="en-US"/>
              </w:rPr>
            </w:pPr>
            <w:r w:rsidRPr="007E17C7">
              <w:rPr>
                <w:rFonts w:ascii="Times New Roman" w:eastAsia="Arial Unicode MS" w:hAnsi="Times New Roman"/>
                <w:sz w:val="28"/>
                <w:szCs w:val="28"/>
                <w:lang w:bidi="en-US"/>
              </w:rPr>
              <w:t>МУНИЦИПАЛЬНОЕ ОБРАЗОВАНИЕ</w:t>
            </w:r>
          </w:p>
          <w:p w14:paraId="58637CB1" w14:textId="77777777" w:rsidR="007E17C7" w:rsidRPr="007E17C7" w:rsidRDefault="007E17C7" w:rsidP="007E17C7">
            <w:pPr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bidi="en-US"/>
              </w:rPr>
            </w:pPr>
            <w:r w:rsidRPr="007E17C7">
              <w:rPr>
                <w:rFonts w:ascii="Times New Roman" w:eastAsia="Arial Unicode MS" w:hAnsi="Times New Roman"/>
                <w:sz w:val="28"/>
                <w:szCs w:val="28"/>
                <w:lang w:bidi="en-US"/>
              </w:rPr>
              <w:t>«ЗЕЛЕНОВСКОГО СЕЛЬСКОЕ ПОСЕЛЕНИЕ»</w:t>
            </w:r>
          </w:p>
          <w:p w14:paraId="7BB37EA5" w14:textId="77777777" w:rsidR="007E17C7" w:rsidRPr="007E17C7" w:rsidRDefault="007E17C7" w:rsidP="007E17C7">
            <w:pPr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lang w:bidi="en-US"/>
              </w:rPr>
            </w:pPr>
            <w:r w:rsidRPr="007E17C7">
              <w:rPr>
                <w:rFonts w:ascii="Times New Roman" w:eastAsia="Arial Unicode MS" w:hAnsi="Times New Roman"/>
                <w:sz w:val="28"/>
                <w:szCs w:val="28"/>
                <w:lang w:bidi="en-US"/>
              </w:rPr>
              <w:t>СОБРАНИЕ ДЕПУТАТОВ ЗЕЛЕНОВСКОГО СЕЛЬСКОГО ПОСЕЛЕНИЯ</w:t>
            </w:r>
          </w:p>
          <w:p w14:paraId="300E72CF" w14:textId="77777777" w:rsidR="007E17C7" w:rsidRPr="007E17C7" w:rsidRDefault="007E17C7" w:rsidP="007E17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4"/>
                <w:lang w:eastAsia="ru-RU"/>
              </w:rPr>
            </w:pPr>
          </w:p>
          <w:p w14:paraId="35573436" w14:textId="77777777" w:rsidR="007E17C7" w:rsidRPr="007E17C7" w:rsidRDefault="007E17C7" w:rsidP="007E17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E17C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РЕШЕНИЕ № 85</w:t>
            </w:r>
          </w:p>
          <w:p w14:paraId="6D7ABA41" w14:textId="77777777" w:rsidR="007E17C7" w:rsidRPr="007E17C7" w:rsidRDefault="007E17C7" w:rsidP="007E17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18484A20" w14:textId="77777777" w:rsidR="007E17C7" w:rsidRPr="007E17C7" w:rsidRDefault="007E17C7" w:rsidP="007E17C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и дополнений в решение № 66 от 27.12.2023 «О бюджете </w:t>
            </w:r>
            <w:proofErr w:type="spellStart"/>
            <w:r w:rsidRPr="007E1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Зеленовского</w:t>
            </w:r>
            <w:proofErr w:type="spellEnd"/>
            <w:r w:rsidRPr="007E1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Тарасовского района на 2024 год и на плановый период 2025 и 2026годов»</w:t>
            </w:r>
          </w:p>
          <w:p w14:paraId="28506081" w14:textId="77777777" w:rsidR="007E17C7" w:rsidRPr="007E17C7" w:rsidRDefault="007E17C7" w:rsidP="007E17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4"/>
                <w:lang w:eastAsia="ru-RU"/>
              </w:rPr>
            </w:pPr>
          </w:p>
          <w:p w14:paraId="2E92F527" w14:textId="77777777" w:rsidR="007E17C7" w:rsidRPr="007E17C7" w:rsidRDefault="007E17C7" w:rsidP="007E17C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Принято</w:t>
            </w:r>
          </w:p>
          <w:p w14:paraId="56D3AD29" w14:textId="77777777" w:rsidR="007E17C7" w:rsidRPr="007E17C7" w:rsidRDefault="007E17C7" w:rsidP="007E17C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Собранием депутатов                                                 31 мая 2024 года</w:t>
            </w:r>
            <w:r w:rsidRPr="007E1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</w:t>
            </w:r>
            <w:r w:rsidRPr="007E1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</w:t>
            </w:r>
          </w:p>
          <w:p w14:paraId="11A6EF7D" w14:textId="77777777" w:rsidR="007E17C7" w:rsidRPr="007E17C7" w:rsidRDefault="007E17C7" w:rsidP="007E17C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40"/>
                <w:lang w:eastAsia="ru-RU"/>
              </w:rPr>
            </w:pPr>
            <w:r w:rsidRPr="007E17C7">
              <w:rPr>
                <w:rFonts w:ascii="Times New Roman" w:eastAsia="Times New Roman" w:hAnsi="Times New Roman" w:cs="Times New Roman"/>
                <w:sz w:val="24"/>
                <w:szCs w:val="40"/>
                <w:lang w:eastAsia="ru-RU"/>
              </w:rPr>
              <w:t xml:space="preserve">        </w:t>
            </w:r>
          </w:p>
          <w:p w14:paraId="4C3E4FF9" w14:textId="77777777" w:rsidR="007E17C7" w:rsidRPr="007E17C7" w:rsidRDefault="007E17C7" w:rsidP="007E17C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соответствии с требованиями Бюджетного кодекса Российской Федерации, </w:t>
            </w:r>
            <w:r w:rsidRPr="007E1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Собрание депутатов </w:t>
            </w:r>
            <w:proofErr w:type="spellStart"/>
            <w:r w:rsidRPr="007E1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Зеленовского</w:t>
            </w:r>
            <w:proofErr w:type="spellEnd"/>
            <w:r w:rsidRPr="007E1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14:paraId="0D8EDAD4" w14:textId="77777777" w:rsidR="007E17C7" w:rsidRPr="007E17C7" w:rsidRDefault="007E17C7" w:rsidP="007E17C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6DA28D" w14:textId="77777777" w:rsidR="007E17C7" w:rsidRPr="007E17C7" w:rsidRDefault="007E17C7" w:rsidP="007E17C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17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 Е Ш И Л О:</w:t>
            </w:r>
          </w:p>
          <w:p w14:paraId="5501C327" w14:textId="77777777" w:rsidR="007E17C7" w:rsidRPr="007E17C7" w:rsidRDefault="007E17C7" w:rsidP="007E17C7">
            <w:pPr>
              <w:widowControl w:val="0"/>
              <w:suppressAutoHyphens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17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Статья 1. </w:t>
            </w:r>
          </w:p>
          <w:p w14:paraId="3FA89765" w14:textId="77777777" w:rsidR="007E17C7" w:rsidRPr="007E17C7" w:rsidRDefault="007E17C7" w:rsidP="007E17C7">
            <w:pPr>
              <w:widowControl w:val="0"/>
              <w:suppressAutoHyphens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4CA91" w14:textId="77777777" w:rsidR="007E17C7" w:rsidRPr="007E17C7" w:rsidRDefault="007E17C7" w:rsidP="007E17C7">
            <w:pPr>
              <w:widowControl w:val="0"/>
              <w:suppressAutoHyphens w:val="0"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Внести в Решение Собрания депутатов </w:t>
            </w:r>
            <w:proofErr w:type="spellStart"/>
            <w:r w:rsidRPr="007E1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Зеленовского</w:t>
            </w:r>
            <w:proofErr w:type="spellEnd"/>
            <w:r w:rsidRPr="007E1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    № 66 от 27.12.2023 г «О бюджете </w:t>
            </w:r>
            <w:proofErr w:type="spellStart"/>
            <w:r w:rsidRPr="007E1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Зеленовского</w:t>
            </w:r>
            <w:proofErr w:type="spellEnd"/>
            <w:r w:rsidRPr="007E1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Тарасовского района на 2024 год и на плановый период 2025 и 2026 годов» следующие изменения:</w:t>
            </w:r>
          </w:p>
          <w:p w14:paraId="359C0474" w14:textId="77777777" w:rsidR="007E17C7" w:rsidRPr="007E17C7" w:rsidRDefault="007E17C7" w:rsidP="007E17C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статье 1:</w:t>
            </w:r>
          </w:p>
          <w:p w14:paraId="3D639F92" w14:textId="77777777" w:rsidR="007E17C7" w:rsidRPr="007E17C7" w:rsidRDefault="007E17C7" w:rsidP="007E17C7">
            <w:pPr>
              <w:numPr>
                <w:ilvl w:val="0"/>
                <w:numId w:val="38"/>
              </w:numPr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пункте 1 подпункте 2 цифру «11571,2» заменить цифрой «12028,7»;</w:t>
            </w:r>
          </w:p>
          <w:p w14:paraId="31ED7E2E" w14:textId="77777777" w:rsidR="007E17C7" w:rsidRPr="007E17C7" w:rsidRDefault="007E17C7" w:rsidP="007E17C7">
            <w:pPr>
              <w:numPr>
                <w:ilvl w:val="0"/>
                <w:numId w:val="38"/>
              </w:numPr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пункте 1 подпункте 5 цифру «407,7» заменить цифрой «865,2».</w:t>
            </w:r>
          </w:p>
          <w:p w14:paraId="7F0E71E4" w14:textId="77777777" w:rsidR="007E17C7" w:rsidRPr="007E17C7" w:rsidRDefault="007E17C7" w:rsidP="007E17C7">
            <w:pPr>
              <w:widowControl w:val="0"/>
              <w:suppressAutoHyphens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8342718" w14:textId="77777777" w:rsidR="007E17C7" w:rsidRPr="007E17C7" w:rsidRDefault="007E17C7" w:rsidP="007E17C7">
            <w:pPr>
              <w:widowControl w:val="0"/>
              <w:suppressAutoHyphens w:val="0"/>
              <w:snapToGrid w:val="0"/>
              <w:spacing w:after="0" w:line="240" w:lineRule="auto"/>
              <w:ind w:left="10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3CCB9E2" w14:textId="77777777" w:rsidR="007E17C7" w:rsidRPr="007E17C7" w:rsidRDefault="007E17C7" w:rsidP="007E17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Приложения № 2, 4, 5, 6 изложить в новой редакции согласно приложениям, к настоящему решению.</w:t>
            </w:r>
          </w:p>
          <w:p w14:paraId="5003D7BC" w14:textId="77777777" w:rsidR="007E17C7" w:rsidRPr="007E17C7" w:rsidRDefault="007E17C7" w:rsidP="007E17C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E782FD2" w14:textId="77777777" w:rsidR="007E17C7" w:rsidRPr="007E17C7" w:rsidRDefault="007E17C7" w:rsidP="007E17C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7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Статья 2</w:t>
            </w:r>
            <w:r w:rsidRPr="007E1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3CF740A" w14:textId="77777777" w:rsidR="007E17C7" w:rsidRPr="007E17C7" w:rsidRDefault="007E17C7" w:rsidP="007E17C7">
            <w:pPr>
              <w:suppressAutoHyphens w:val="0"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7E1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Настоящее решение вступает в силу со дня его официального опубликования.</w:t>
            </w:r>
          </w:p>
          <w:p w14:paraId="68A37AEC" w14:textId="77777777" w:rsidR="007E17C7" w:rsidRPr="007E17C7" w:rsidRDefault="007E17C7" w:rsidP="007E17C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14:paraId="62AFA106" w14:textId="77777777" w:rsidR="007E17C7" w:rsidRPr="007E17C7" w:rsidRDefault="007E17C7" w:rsidP="007E17C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14:paraId="06C15599" w14:textId="77777777" w:rsidR="007E17C7" w:rsidRPr="007E17C7" w:rsidRDefault="007E17C7" w:rsidP="007E17C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14:paraId="41FD9012" w14:textId="77777777" w:rsidR="007E17C7" w:rsidRPr="007E17C7" w:rsidRDefault="007E17C7" w:rsidP="007E17C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E17C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Председатель Собрания депутатов – </w:t>
            </w:r>
          </w:p>
          <w:p w14:paraId="378CD2F0" w14:textId="7560D045" w:rsidR="007E17C7" w:rsidRDefault="007E17C7" w:rsidP="007E17C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7E17C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7E1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Зеленовского</w:t>
            </w:r>
            <w:proofErr w:type="spellEnd"/>
            <w:r w:rsidRPr="007E17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E17C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сельского поселения</w:t>
            </w:r>
            <w:r w:rsidRPr="007E17C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ab/>
            </w:r>
            <w:r w:rsidRPr="007E17C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ab/>
              <w:t xml:space="preserve">        П.И. Обухов</w:t>
            </w:r>
          </w:p>
          <w:p w14:paraId="2F240275" w14:textId="77777777" w:rsidR="007E17C7" w:rsidRDefault="007E17C7" w:rsidP="007E17C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14:paraId="734A1BEA" w14:textId="0BF80C82" w:rsidR="007E17C7" w:rsidRDefault="007E17C7" w:rsidP="007E17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00A27409" wp14:editId="62DE79EB">
                  <wp:extent cx="1009650" cy="1152525"/>
                  <wp:effectExtent l="0" t="0" r="0" b="9525"/>
                  <wp:docPr id="213977521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1DC502" w14:textId="77777777" w:rsidR="007E17C7" w:rsidRDefault="007E17C7" w:rsidP="007E17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РОССИЙСКАЯ ФЕДЕРАЦИЯ</w:t>
            </w:r>
          </w:p>
          <w:p w14:paraId="7A1BE3C5" w14:textId="77777777" w:rsidR="007E17C7" w:rsidRDefault="007E17C7" w:rsidP="007E17C7">
            <w:pPr>
              <w:spacing w:after="0" w:line="200" w:lineRule="atLeast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РОСТОВСКАЯ ОБЛАСТЬ</w:t>
            </w:r>
          </w:p>
          <w:p w14:paraId="1AFDFB1F" w14:textId="77777777" w:rsidR="007E17C7" w:rsidRDefault="007E17C7" w:rsidP="007E17C7">
            <w:pPr>
              <w:spacing w:after="0" w:line="200" w:lineRule="atLeast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ТАРАСОВСКИЙ РАЙОН</w:t>
            </w:r>
          </w:p>
          <w:p w14:paraId="1C97A629" w14:textId="77777777" w:rsidR="007E17C7" w:rsidRDefault="007E17C7" w:rsidP="007E17C7">
            <w:pPr>
              <w:spacing w:after="0" w:line="200" w:lineRule="atLeast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МУНИЦИПАЛЬНОЕ ОБРАЗОВАНИЕ  </w:t>
            </w:r>
          </w:p>
          <w:p w14:paraId="00CE3AD4" w14:textId="77777777" w:rsidR="007E17C7" w:rsidRDefault="007E17C7" w:rsidP="007E17C7">
            <w:pPr>
              <w:spacing w:after="0" w:line="200" w:lineRule="atLeast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«ЗЕЛЕНОВСКОЕ СЕЛЬСКОЕ ПОСЕЛЕНИЕ»</w:t>
            </w:r>
          </w:p>
          <w:p w14:paraId="02B398E2" w14:textId="77777777" w:rsidR="007E17C7" w:rsidRDefault="007E17C7" w:rsidP="007E17C7">
            <w:pPr>
              <w:spacing w:after="0" w:line="200" w:lineRule="atLeast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СОБРАНИЕ ДЕПУТАТОВ ЗЕЛЕНОВСКОГО СЕЛЬСКОГО ПОСЕЛЕНИЕ</w:t>
            </w:r>
          </w:p>
          <w:p w14:paraId="3EFCBC9E" w14:textId="77777777" w:rsidR="007E17C7" w:rsidRDefault="007E17C7" w:rsidP="007E17C7">
            <w:pPr>
              <w:spacing w:after="0" w:line="200" w:lineRule="atLeast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  <w:p w14:paraId="00DCC650" w14:textId="77777777" w:rsidR="007E17C7" w:rsidRDefault="007E17C7" w:rsidP="007E17C7">
            <w:pPr>
              <w:spacing w:after="0" w:line="200" w:lineRule="atLeast"/>
              <w:jc w:val="center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eastAsia="ru-RU"/>
              </w:rPr>
              <w:t>Р Е Ш Е Н И Е</w:t>
            </w:r>
          </w:p>
          <w:p w14:paraId="30B0AC2D" w14:textId="77777777" w:rsidR="007E17C7" w:rsidRDefault="007E17C7" w:rsidP="007E17C7">
            <w:pPr>
              <w:spacing w:after="0" w:line="200" w:lineRule="atLeast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  <w:p w14:paraId="04CA0E46" w14:textId="77777777" w:rsidR="007E17C7" w:rsidRDefault="007E17C7" w:rsidP="007E17C7">
            <w:pPr>
              <w:spacing w:after="0" w:line="200" w:lineRule="atLeast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                                                            №86                                         </w:t>
            </w:r>
          </w:p>
          <w:p w14:paraId="56923CD4" w14:textId="77777777" w:rsidR="007E17C7" w:rsidRDefault="007E17C7" w:rsidP="007E17C7">
            <w:pPr>
              <w:spacing w:after="0" w:line="200" w:lineRule="atLeast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     31.05.2024 г                                                                         х. Зеленовка</w:t>
            </w:r>
          </w:p>
          <w:p w14:paraId="43346559" w14:textId="77777777" w:rsidR="007E17C7" w:rsidRDefault="007E17C7" w:rsidP="007E17C7">
            <w:pPr>
              <w:spacing w:after="0" w:line="200" w:lineRule="atLeast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</w:p>
          <w:p w14:paraId="4C20DEB3" w14:textId="77777777" w:rsidR="007E17C7" w:rsidRDefault="007E17C7" w:rsidP="007E17C7">
            <w:pPr>
              <w:spacing w:after="0" w:line="200" w:lineRule="atLeast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  <w:p w14:paraId="240C4AED" w14:textId="77777777" w:rsidR="007E17C7" w:rsidRDefault="007E17C7" w:rsidP="007E17C7">
            <w:pPr>
              <w:pStyle w:val="aff9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О внесении </w:t>
            </w:r>
            <w:proofErr w:type="spellStart"/>
            <w:r>
              <w:rPr>
                <w:sz w:val="28"/>
                <w:szCs w:val="28"/>
              </w:rPr>
              <w:t>измений</w:t>
            </w:r>
            <w:proofErr w:type="spellEnd"/>
            <w:r>
              <w:rPr>
                <w:sz w:val="28"/>
                <w:szCs w:val="28"/>
              </w:rPr>
              <w:t xml:space="preserve"> в решение Собрания депутатов </w:t>
            </w:r>
            <w:proofErr w:type="spellStart"/>
            <w:r>
              <w:rPr>
                <w:sz w:val="28"/>
                <w:szCs w:val="28"/>
              </w:rPr>
              <w:t>Зеленовского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от 30.06.2023 №51г Об оплате труда работников, осуществляющих техническое обеспечение деятельности Администрации </w:t>
            </w:r>
            <w:proofErr w:type="spellStart"/>
            <w:r>
              <w:rPr>
                <w:sz w:val="28"/>
                <w:szCs w:val="28"/>
              </w:rPr>
              <w:t>Зеленовского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поселение органов </w:t>
            </w:r>
            <w:proofErr w:type="spellStart"/>
            <w:r>
              <w:rPr>
                <w:sz w:val="28"/>
                <w:szCs w:val="28"/>
              </w:rPr>
              <w:t>Зеленовского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поселение и обслуживающего персонала органов местного самоуправления </w:t>
            </w:r>
            <w:proofErr w:type="spellStart"/>
            <w:r>
              <w:rPr>
                <w:sz w:val="28"/>
                <w:szCs w:val="28"/>
              </w:rPr>
              <w:t>Зеленовского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поселение</w:t>
            </w:r>
          </w:p>
          <w:p w14:paraId="06A32E08" w14:textId="77777777" w:rsidR="007E17C7" w:rsidRDefault="007E17C7" w:rsidP="007E17C7">
            <w:pPr>
              <w:pStyle w:val="aff9"/>
              <w:rPr>
                <w:sz w:val="28"/>
                <w:szCs w:val="28"/>
              </w:rPr>
            </w:pPr>
          </w:p>
          <w:p w14:paraId="3D29AAC5" w14:textId="77777777" w:rsidR="007E17C7" w:rsidRDefault="007E17C7" w:rsidP="007E17C7">
            <w:pPr>
              <w:pStyle w:val="affa"/>
              <w:ind w:left="709" w:right="-6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02891472" w14:textId="77777777" w:rsidR="007E17C7" w:rsidRDefault="007E17C7" w:rsidP="007E17C7">
            <w:pPr>
              <w:pStyle w:val="aff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В соответствии с Федеральным законом от 06.10.2003 «Об общих принципах организации местного самоуправления в Российской Федерации», Областным законом от 03.10.2008 «Об оплате труда работников, осуществляющих техническое обеспечение деятельности государственных органов Ростовской области, и обслуживающего персонала государственных органов Ростовской области» Собрание депутатов </w:t>
            </w:r>
            <w:proofErr w:type="spellStart"/>
            <w:r>
              <w:rPr>
                <w:sz w:val="28"/>
                <w:szCs w:val="28"/>
              </w:rPr>
              <w:t>Зеленовского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поселение</w:t>
            </w:r>
          </w:p>
          <w:p w14:paraId="5FE21AD3" w14:textId="77777777" w:rsidR="007E17C7" w:rsidRDefault="007E17C7" w:rsidP="007E17C7">
            <w:pPr>
              <w:pStyle w:val="aff9"/>
              <w:jc w:val="both"/>
              <w:rPr>
                <w:sz w:val="28"/>
                <w:szCs w:val="28"/>
              </w:rPr>
            </w:pPr>
          </w:p>
          <w:p w14:paraId="002C0074" w14:textId="77777777" w:rsidR="007E17C7" w:rsidRDefault="007E17C7" w:rsidP="007E17C7">
            <w:pPr>
              <w:pStyle w:val="af3"/>
              <w:ind w:right="-1" w:firstLine="708"/>
              <w:rPr>
                <w:sz w:val="36"/>
              </w:rPr>
            </w:pPr>
            <w:r>
              <w:rPr>
                <w:color w:val="000000"/>
                <w:szCs w:val="28"/>
              </w:rPr>
              <w:t>Р Е Ш И Л О:</w:t>
            </w:r>
          </w:p>
          <w:p w14:paraId="331A068F" w14:textId="77777777" w:rsidR="007E17C7" w:rsidRDefault="007E17C7" w:rsidP="007E17C7">
            <w:pPr>
              <w:shd w:val="clear" w:color="auto" w:fill="FFFFFF"/>
              <w:spacing w:after="0" w:line="31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Внести в решение Собрания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Зеленовского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сельского поселения от 30.06.2023 года №51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 оплате труда работников, осуществляющих техническое обеспечение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Зеленовского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поселение органов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Зеленовского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сельского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поселение и обслуживающего персонала органов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Зеленовского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поселение</w:t>
            </w:r>
          </w:p>
          <w:p w14:paraId="087A5A12" w14:textId="77777777" w:rsidR="007E17C7" w:rsidRDefault="007E17C7" w:rsidP="007E17C7">
            <w:pPr>
              <w:shd w:val="clear" w:color="auto" w:fill="FFFFFF"/>
              <w:spacing w:after="0" w:line="31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1.В статье 5:</w:t>
            </w:r>
          </w:p>
          <w:p w14:paraId="58DE164A" w14:textId="77777777" w:rsidR="007E17C7" w:rsidRDefault="007E17C7" w:rsidP="007E17C7">
            <w:pPr>
              <w:shd w:val="clear" w:color="auto" w:fill="FFFFFF"/>
              <w:spacing w:after="0" w:line="31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а) в пункте 1 части 5,1:</w:t>
            </w:r>
          </w:p>
          <w:p w14:paraId="5B0A0619" w14:textId="77777777" w:rsidR="007E17C7" w:rsidRDefault="007E17C7" w:rsidP="007E17C7">
            <w:pPr>
              <w:shd w:val="clear" w:color="auto" w:fill="FFFFFF"/>
              <w:spacing w:after="0" w:line="31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в абзаце третьем слово «старшему» исключить;</w:t>
            </w:r>
          </w:p>
          <w:p w14:paraId="2A98D888" w14:textId="77777777" w:rsidR="007E17C7" w:rsidRDefault="007E17C7" w:rsidP="007E17C7">
            <w:pPr>
              <w:shd w:val="clear" w:color="auto" w:fill="FFFFFF"/>
              <w:spacing w:after="0" w:line="31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б) дополнить абзацем №4 следующего содержания:</w:t>
            </w:r>
          </w:p>
          <w:p w14:paraId="44B79F04" w14:textId="77777777" w:rsidR="007E17C7" w:rsidRDefault="007E17C7" w:rsidP="007E17C7">
            <w:pPr>
              <w:shd w:val="clear" w:color="auto" w:fill="FFFFFF"/>
              <w:spacing w:after="0" w:line="31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«заведующим: хозяйством, складом, старшему инспектору» -до 250 процентов должностного оклада»</w:t>
            </w:r>
          </w:p>
          <w:p w14:paraId="535C2C7A" w14:textId="77777777" w:rsidR="007E17C7" w:rsidRDefault="007E17C7" w:rsidP="007E17C7">
            <w:pPr>
              <w:shd w:val="clear" w:color="auto" w:fill="FFFFFF"/>
              <w:spacing w:after="0" w:line="31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2. В статье 7:</w:t>
            </w:r>
          </w:p>
          <w:p w14:paraId="12231DDD" w14:textId="77777777" w:rsidR="007E17C7" w:rsidRDefault="007E17C7" w:rsidP="007E17C7">
            <w:pPr>
              <w:shd w:val="clear" w:color="auto" w:fill="FFFFFF"/>
              <w:spacing w:after="0" w:line="31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а) пункт 1 части 7,3 после слов «старшим инспекторам» дополнить словом «инспекторам»;</w:t>
            </w:r>
          </w:p>
          <w:p w14:paraId="683D5D15" w14:textId="77777777" w:rsidR="007E17C7" w:rsidRDefault="007E17C7" w:rsidP="007E17C7">
            <w:pPr>
              <w:shd w:val="clear" w:color="auto" w:fill="FFFFFF"/>
              <w:spacing w:after="0" w:line="31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3. В части 2 статьи 12:</w:t>
            </w:r>
          </w:p>
          <w:p w14:paraId="1528D881" w14:textId="77777777" w:rsidR="007E17C7" w:rsidRDefault="007E17C7" w:rsidP="007E17C7">
            <w:pPr>
              <w:shd w:val="clear" w:color="auto" w:fill="FFFFFF"/>
              <w:spacing w:after="0" w:line="31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</w:p>
          <w:p w14:paraId="5B069997" w14:textId="77777777" w:rsidR="007E17C7" w:rsidRDefault="007E17C7" w:rsidP="007E17C7">
            <w:pPr>
              <w:shd w:val="clear" w:color="auto" w:fill="FFFFFF"/>
              <w:spacing w:after="0" w:line="31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</w:p>
          <w:p w14:paraId="273F0FB2" w14:textId="77777777" w:rsidR="007E17C7" w:rsidRDefault="007E17C7" w:rsidP="007E17C7">
            <w:pPr>
              <w:shd w:val="clear" w:color="auto" w:fill="FFFFFF"/>
              <w:spacing w:after="0" w:line="315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</w:p>
          <w:p w14:paraId="3949F156" w14:textId="77777777" w:rsidR="007E17C7" w:rsidRDefault="007E17C7" w:rsidP="007E17C7">
            <w:pPr>
              <w:spacing w:before="60"/>
              <w:ind w:left="110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изложить</w:t>
            </w:r>
            <w:r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следующей</w:t>
            </w:r>
            <w:r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редакции:</w:t>
            </w:r>
          </w:p>
          <w:p w14:paraId="64BC49A1" w14:textId="77777777" w:rsidR="007E17C7" w:rsidRDefault="007E17C7" w:rsidP="007E17C7">
            <w:pPr>
              <w:spacing w:before="11" w:line="244" w:lineRule="auto"/>
              <w:ind w:left="243" w:right="212" w:firstLine="8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«1)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ежемесячной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надбавки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должностному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окладу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интенсивность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высокие результаты работы </w:t>
            </w:r>
            <w:r>
              <w:rPr>
                <w:rFonts w:ascii="Times New Roman" w:hAnsi="Times New Roman" w:cs="Times New Roman"/>
                <w:w w:val="65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размере не более 18 должностных окладов, для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работников,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указанных в</w:t>
            </w:r>
            <w:r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абзаце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третьем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пункта l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части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5.1</w:t>
            </w:r>
            <w:r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статьи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настоящего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Решения, - в размере </w:t>
            </w:r>
            <w:r>
              <w:rPr>
                <w:rFonts w:ascii="Times New Roman" w:hAnsi="Times New Roman" w:cs="Times New Roman"/>
                <w:w w:val="65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более 24 должностных окладов, для работников,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указанных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абзаце втором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пункта 1 части 5.1 настоящего Решения, - в размере не более 26,4 должностного оклада, для работников, указанных в абзаце четвертом пункта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части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статьи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настоящего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Решения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65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размере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более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 должностных окладов;»</w:t>
            </w:r>
          </w:p>
          <w:p w14:paraId="26619A14" w14:textId="77777777" w:rsidR="007E17C7" w:rsidRDefault="007E17C7" w:rsidP="007E17C7">
            <w:pPr>
              <w:spacing w:line="307" w:lineRule="exact"/>
              <w:ind w:left="10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  <w:r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изложить</w:t>
            </w:r>
            <w:r>
              <w:rPr>
                <w:rFonts w:ascii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следующей</w:t>
            </w:r>
            <w:r>
              <w:rPr>
                <w:rFonts w:ascii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редакции:</w:t>
            </w:r>
          </w:p>
          <w:p w14:paraId="0960BD06" w14:textId="77777777" w:rsidR="007E17C7" w:rsidRDefault="007E17C7" w:rsidP="007E17C7">
            <w:pPr>
              <w:spacing w:before="15" w:line="242" w:lineRule="auto"/>
              <w:ind w:left="244" w:right="218" w:firstLine="8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«3) премии по результатам работы за месяц -</w:t>
            </w:r>
            <w:r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в размере</w:t>
            </w:r>
            <w:r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не более 3 должностных окладов, для работников, указанных в пункте 1 части 7.3 статьи 7 настоящего Решения -</w:t>
            </w:r>
            <w:r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размере не</w:t>
            </w:r>
            <w:r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более 6</w:t>
            </w:r>
            <w:r>
              <w:rPr>
                <w:rFonts w:ascii="Times New Roman" w:hAnsi="Times New Roman" w:cs="Times New Roman"/>
                <w:spacing w:val="-8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должностных окладов;»;</w:t>
            </w:r>
          </w:p>
          <w:p w14:paraId="5F4034CB" w14:textId="77777777" w:rsidR="007E17C7" w:rsidRDefault="007E17C7" w:rsidP="007E17C7">
            <w:pPr>
              <w:pStyle w:val="afc"/>
              <w:widowControl w:val="0"/>
              <w:numPr>
                <w:ilvl w:val="0"/>
                <w:numId w:val="39"/>
              </w:numPr>
              <w:tabs>
                <w:tab w:val="left" w:pos="1490"/>
              </w:tabs>
              <w:suppressAutoHyphens w:val="0"/>
              <w:autoSpaceDE w:val="0"/>
              <w:autoSpaceDN w:val="0"/>
              <w:spacing w:before="3" w:after="0" w:line="247" w:lineRule="auto"/>
              <w:ind w:left="242" w:right="220" w:firstLine="8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 изложить в новой редакции согласно приложению к настоящему Решению:</w:t>
            </w:r>
          </w:p>
          <w:p w14:paraId="3D3630A1" w14:textId="77777777" w:rsidR="007E17C7" w:rsidRDefault="007E17C7" w:rsidP="007E17C7">
            <w:pPr>
              <w:pStyle w:val="af4"/>
              <w:spacing w:before="91" w:after="1"/>
              <w:rPr>
                <w:szCs w:val="28"/>
              </w:rPr>
            </w:pPr>
          </w:p>
          <w:tbl>
            <w:tblPr>
              <w:tblStyle w:val="TableNormal"/>
              <w:tblW w:w="0" w:type="auto"/>
              <w:tblInd w:w="123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11"/>
              <w:gridCol w:w="7257"/>
              <w:gridCol w:w="2380"/>
            </w:tblGrid>
            <w:tr w:rsidR="007E17C7" w14:paraId="3E8B2E14" w14:textId="77777777" w:rsidTr="007E17C7">
              <w:trPr>
                <w:trHeight w:val="546"/>
              </w:trPr>
              <w:tc>
                <w:tcPr>
                  <w:tcW w:w="8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2F46501" w14:textId="77777777" w:rsidR="007E17C7" w:rsidRDefault="007E17C7" w:rsidP="007E17C7">
                  <w:pPr>
                    <w:pStyle w:val="TableParagraph"/>
                    <w:spacing w:line="258" w:lineRule="exact"/>
                    <w:ind w:left="126"/>
                    <w:rPr>
                      <w:sz w:val="28"/>
                      <w:szCs w:val="28"/>
                    </w:rPr>
                  </w:pPr>
                  <w:r>
                    <w:rPr>
                      <w:spacing w:val="-5"/>
                      <w:sz w:val="28"/>
                      <w:szCs w:val="28"/>
                    </w:rPr>
                    <w:t>п/п</w:t>
                  </w:r>
                </w:p>
              </w:tc>
              <w:tc>
                <w:tcPr>
                  <w:tcW w:w="72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4D3D35E" w14:textId="77777777" w:rsidR="007E17C7" w:rsidRDefault="007E17C7" w:rsidP="007E17C7">
                  <w:pPr>
                    <w:pStyle w:val="TableParagraph"/>
                    <w:spacing w:line="263" w:lineRule="exact"/>
                    <w:ind w:left="132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pacing w:val="-2"/>
                      <w:sz w:val="28"/>
                      <w:szCs w:val="28"/>
                    </w:rPr>
                    <w:t>Наименование</w:t>
                  </w:r>
                  <w:proofErr w:type="spellEnd"/>
                  <w:r>
                    <w:rPr>
                      <w:spacing w:val="18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  <w:sz w:val="28"/>
                      <w:szCs w:val="28"/>
                    </w:rPr>
                    <w:t>должностей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D60AE97" w14:textId="77777777" w:rsidR="007E17C7" w:rsidRPr="007E17C7" w:rsidRDefault="007E17C7" w:rsidP="007E17C7">
                  <w:pPr>
                    <w:pStyle w:val="TableParagraph"/>
                    <w:tabs>
                      <w:tab w:val="left" w:pos="1693"/>
                    </w:tabs>
                    <w:spacing w:line="259" w:lineRule="exact"/>
                    <w:ind w:left="114"/>
                    <w:rPr>
                      <w:sz w:val="28"/>
                      <w:szCs w:val="28"/>
                      <w:lang w:val="ru-RU"/>
                    </w:rPr>
                  </w:pPr>
                  <w:r w:rsidRPr="007E17C7">
                    <w:rPr>
                      <w:spacing w:val="-2"/>
                      <w:sz w:val="28"/>
                      <w:szCs w:val="28"/>
                      <w:lang w:val="ru-RU"/>
                    </w:rPr>
                    <w:t>Должностной</w:t>
                  </w:r>
                  <w:r w:rsidRPr="007E17C7">
                    <w:rPr>
                      <w:sz w:val="28"/>
                      <w:szCs w:val="28"/>
                      <w:lang w:val="ru-RU"/>
                    </w:rPr>
                    <w:tab/>
                  </w:r>
                  <w:r w:rsidRPr="007E17C7">
                    <w:rPr>
                      <w:spacing w:val="-2"/>
                      <w:sz w:val="28"/>
                      <w:szCs w:val="28"/>
                      <w:lang w:val="ru-RU"/>
                    </w:rPr>
                    <w:t>оклад</w:t>
                  </w:r>
                </w:p>
                <w:p w14:paraId="6116B0D8" w14:textId="77777777" w:rsidR="007E17C7" w:rsidRPr="007E17C7" w:rsidRDefault="007E17C7" w:rsidP="007E17C7">
                  <w:pPr>
                    <w:pStyle w:val="TableParagraph"/>
                    <w:spacing w:line="267" w:lineRule="exact"/>
                    <w:ind w:left="117"/>
                    <w:rPr>
                      <w:sz w:val="28"/>
                      <w:szCs w:val="28"/>
                      <w:lang w:val="ru-RU"/>
                    </w:rPr>
                  </w:pPr>
                  <w:r w:rsidRPr="007E17C7">
                    <w:rPr>
                      <w:sz w:val="28"/>
                      <w:szCs w:val="28"/>
                      <w:lang w:val="ru-RU"/>
                    </w:rPr>
                    <w:t>(рублей</w:t>
                  </w:r>
                  <w:r w:rsidRPr="007E17C7">
                    <w:rPr>
                      <w:spacing w:val="2"/>
                      <w:sz w:val="28"/>
                      <w:szCs w:val="28"/>
                      <w:lang w:val="ru-RU"/>
                    </w:rPr>
                    <w:t xml:space="preserve"> </w:t>
                  </w:r>
                  <w:r w:rsidRPr="007E17C7">
                    <w:rPr>
                      <w:sz w:val="28"/>
                      <w:szCs w:val="28"/>
                      <w:lang w:val="ru-RU"/>
                    </w:rPr>
                    <w:t>в</w:t>
                  </w:r>
                  <w:r w:rsidRPr="007E17C7">
                    <w:rPr>
                      <w:spacing w:val="-12"/>
                      <w:sz w:val="28"/>
                      <w:szCs w:val="28"/>
                      <w:lang w:val="ru-RU"/>
                    </w:rPr>
                    <w:t xml:space="preserve"> </w:t>
                  </w:r>
                  <w:r w:rsidRPr="007E17C7">
                    <w:rPr>
                      <w:spacing w:val="-2"/>
                      <w:sz w:val="28"/>
                      <w:szCs w:val="28"/>
                      <w:lang w:val="ru-RU"/>
                    </w:rPr>
                    <w:t>месяц)</w:t>
                  </w:r>
                </w:p>
              </w:tc>
            </w:tr>
            <w:tr w:rsidR="007E17C7" w14:paraId="44EE876C" w14:textId="77777777" w:rsidTr="007E17C7">
              <w:trPr>
                <w:trHeight w:val="263"/>
              </w:trPr>
              <w:tc>
                <w:tcPr>
                  <w:tcW w:w="8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C738669" w14:textId="77777777" w:rsidR="007E17C7" w:rsidRDefault="007E17C7" w:rsidP="007E17C7">
                  <w:pPr>
                    <w:pStyle w:val="TableParagraph"/>
                    <w:ind w:left="127"/>
                    <w:rPr>
                      <w:sz w:val="28"/>
                      <w:szCs w:val="28"/>
                    </w:rPr>
                  </w:pPr>
                  <w:r>
                    <w:rPr>
                      <w:spacing w:val="-5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72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6F85F7B" w14:textId="77777777" w:rsidR="007E17C7" w:rsidRDefault="007E17C7" w:rsidP="007E17C7">
                  <w:pPr>
                    <w:pStyle w:val="TableParagraph"/>
                    <w:ind w:left="132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pacing w:val="-2"/>
                      <w:sz w:val="28"/>
                      <w:szCs w:val="28"/>
                    </w:rPr>
                    <w:t>Начальник</w:t>
                  </w:r>
                  <w:proofErr w:type="spellEnd"/>
                  <w:r>
                    <w:rPr>
                      <w:spacing w:val="12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  <w:sz w:val="28"/>
                      <w:szCs w:val="28"/>
                    </w:rPr>
                    <w:t>службы</w:t>
                  </w:r>
                  <w:proofErr w:type="spellEnd"/>
                  <w:r>
                    <w:rPr>
                      <w:spacing w:val="6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  <w:sz w:val="28"/>
                      <w:szCs w:val="28"/>
                    </w:rPr>
                    <w:t>эксплуатации</w:t>
                  </w:r>
                  <w:proofErr w:type="spellEnd"/>
                  <w:r>
                    <w:rPr>
                      <w:spacing w:val="2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  <w:sz w:val="28"/>
                      <w:szCs w:val="28"/>
                    </w:rPr>
                    <w:t>зданий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173DCE8" w14:textId="77777777" w:rsidR="007E17C7" w:rsidRDefault="007E17C7" w:rsidP="007E17C7">
                  <w:pPr>
                    <w:pStyle w:val="TableParagraph"/>
                    <w:ind w:right="1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10441</w:t>
                  </w:r>
                </w:p>
              </w:tc>
            </w:tr>
            <w:tr w:rsidR="007E17C7" w14:paraId="6D512F12" w14:textId="77777777" w:rsidTr="007E17C7">
              <w:trPr>
                <w:trHeight w:val="541"/>
              </w:trPr>
              <w:tc>
                <w:tcPr>
                  <w:tcW w:w="8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DCE1D98" w14:textId="77777777" w:rsidR="007E17C7" w:rsidRDefault="007E17C7" w:rsidP="007E17C7">
                  <w:pPr>
                    <w:pStyle w:val="TableParagraph"/>
                    <w:spacing w:line="248" w:lineRule="exact"/>
                    <w:ind w:left="126"/>
                    <w:rPr>
                      <w:sz w:val="28"/>
                      <w:szCs w:val="28"/>
                    </w:rPr>
                  </w:pPr>
                  <w:r>
                    <w:rPr>
                      <w:spacing w:val="-5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72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751FE27" w14:textId="77777777" w:rsidR="007E17C7" w:rsidRPr="007E17C7" w:rsidRDefault="007E17C7" w:rsidP="007E17C7">
                  <w:pPr>
                    <w:pStyle w:val="TableParagraph"/>
                    <w:spacing w:line="245" w:lineRule="exact"/>
                    <w:ind w:left="136"/>
                    <w:rPr>
                      <w:sz w:val="28"/>
                      <w:szCs w:val="28"/>
                      <w:lang w:val="ru-RU"/>
                    </w:rPr>
                  </w:pPr>
                  <w:r w:rsidRPr="007E17C7">
                    <w:rPr>
                      <w:sz w:val="28"/>
                      <w:szCs w:val="28"/>
                      <w:lang w:val="ru-RU"/>
                    </w:rPr>
                    <w:t>Заместитель</w:t>
                  </w:r>
                  <w:r w:rsidRPr="007E17C7">
                    <w:rPr>
                      <w:spacing w:val="59"/>
                      <w:w w:val="150"/>
                      <w:sz w:val="28"/>
                      <w:szCs w:val="28"/>
                      <w:lang w:val="ru-RU"/>
                    </w:rPr>
                    <w:t xml:space="preserve"> </w:t>
                  </w:r>
                  <w:r w:rsidRPr="007E17C7">
                    <w:rPr>
                      <w:sz w:val="28"/>
                      <w:szCs w:val="28"/>
                      <w:lang w:val="ru-RU"/>
                    </w:rPr>
                    <w:t>начальника</w:t>
                  </w:r>
                  <w:r w:rsidRPr="007E17C7">
                    <w:rPr>
                      <w:spacing w:val="59"/>
                      <w:w w:val="150"/>
                      <w:sz w:val="28"/>
                      <w:szCs w:val="28"/>
                      <w:lang w:val="ru-RU"/>
                    </w:rPr>
                    <w:t xml:space="preserve"> </w:t>
                  </w:r>
                  <w:r w:rsidRPr="007E17C7">
                    <w:rPr>
                      <w:sz w:val="28"/>
                      <w:szCs w:val="28"/>
                      <w:lang w:val="ru-RU"/>
                    </w:rPr>
                    <w:t>службы</w:t>
                  </w:r>
                  <w:r w:rsidRPr="007E17C7">
                    <w:rPr>
                      <w:spacing w:val="57"/>
                      <w:w w:val="150"/>
                      <w:sz w:val="28"/>
                      <w:szCs w:val="28"/>
                      <w:lang w:val="ru-RU"/>
                    </w:rPr>
                    <w:t xml:space="preserve"> </w:t>
                  </w:r>
                  <w:r w:rsidRPr="007E17C7">
                    <w:rPr>
                      <w:sz w:val="28"/>
                      <w:szCs w:val="28"/>
                      <w:lang w:val="ru-RU"/>
                    </w:rPr>
                    <w:t>эксплуатации</w:t>
                  </w:r>
                  <w:r w:rsidRPr="007E17C7">
                    <w:rPr>
                      <w:spacing w:val="65"/>
                      <w:w w:val="150"/>
                      <w:sz w:val="28"/>
                      <w:szCs w:val="28"/>
                      <w:lang w:val="ru-RU"/>
                    </w:rPr>
                    <w:t xml:space="preserve"> </w:t>
                  </w:r>
                  <w:r w:rsidRPr="007E17C7">
                    <w:rPr>
                      <w:sz w:val="28"/>
                      <w:szCs w:val="28"/>
                      <w:lang w:val="ru-RU"/>
                    </w:rPr>
                    <w:t>зданий,</w:t>
                  </w:r>
                  <w:r w:rsidRPr="007E17C7">
                    <w:rPr>
                      <w:spacing w:val="76"/>
                      <w:sz w:val="28"/>
                      <w:szCs w:val="28"/>
                      <w:lang w:val="ru-RU"/>
                    </w:rPr>
                    <w:t xml:space="preserve"> </w:t>
                  </w:r>
                  <w:r w:rsidRPr="007E17C7">
                    <w:rPr>
                      <w:spacing w:val="-2"/>
                      <w:sz w:val="28"/>
                      <w:szCs w:val="28"/>
                      <w:lang w:val="ru-RU"/>
                    </w:rPr>
                    <w:t>главный</w:t>
                  </w:r>
                </w:p>
                <w:p w14:paraId="5F8FDEE8" w14:textId="77777777" w:rsidR="007E17C7" w:rsidRPr="007E17C7" w:rsidRDefault="007E17C7" w:rsidP="007E17C7">
                  <w:pPr>
                    <w:pStyle w:val="TableParagraph"/>
                    <w:spacing w:line="272" w:lineRule="exact"/>
                    <w:ind w:left="136"/>
                    <w:rPr>
                      <w:sz w:val="28"/>
                      <w:szCs w:val="28"/>
                      <w:lang w:val="ru-RU"/>
                    </w:rPr>
                  </w:pPr>
                  <w:r w:rsidRPr="007E17C7">
                    <w:rPr>
                      <w:sz w:val="28"/>
                      <w:szCs w:val="28"/>
                      <w:lang w:val="ru-RU"/>
                    </w:rPr>
                    <w:t>инженер,</w:t>
                  </w:r>
                  <w:r w:rsidRPr="007E17C7">
                    <w:rPr>
                      <w:spacing w:val="-1"/>
                      <w:sz w:val="28"/>
                      <w:szCs w:val="28"/>
                      <w:lang w:val="ru-RU"/>
                    </w:rPr>
                    <w:t xml:space="preserve"> </w:t>
                  </w:r>
                  <w:r w:rsidRPr="007E17C7">
                    <w:rPr>
                      <w:sz w:val="28"/>
                      <w:szCs w:val="28"/>
                      <w:lang w:val="ru-RU"/>
                    </w:rPr>
                    <w:t>заведующий: хозяйством,</w:t>
                  </w:r>
                  <w:r w:rsidRPr="007E17C7">
                    <w:rPr>
                      <w:spacing w:val="3"/>
                      <w:sz w:val="28"/>
                      <w:szCs w:val="28"/>
                      <w:lang w:val="ru-RU"/>
                    </w:rPr>
                    <w:t xml:space="preserve"> </w:t>
                  </w:r>
                  <w:r w:rsidRPr="007E17C7">
                    <w:rPr>
                      <w:sz w:val="28"/>
                      <w:szCs w:val="28"/>
                      <w:lang w:val="ru-RU"/>
                    </w:rPr>
                    <w:t>складом,</w:t>
                  </w:r>
                  <w:r w:rsidRPr="007E17C7">
                    <w:rPr>
                      <w:spacing w:val="-5"/>
                      <w:sz w:val="28"/>
                      <w:szCs w:val="28"/>
                      <w:lang w:val="ru-RU"/>
                    </w:rPr>
                    <w:t xml:space="preserve"> </w:t>
                  </w:r>
                  <w:r w:rsidRPr="007E17C7">
                    <w:rPr>
                      <w:sz w:val="28"/>
                      <w:szCs w:val="28"/>
                      <w:lang w:val="ru-RU"/>
                    </w:rPr>
                    <w:t>старший</w:t>
                  </w:r>
                  <w:r w:rsidRPr="007E17C7">
                    <w:rPr>
                      <w:spacing w:val="-5"/>
                      <w:sz w:val="28"/>
                      <w:szCs w:val="28"/>
                      <w:lang w:val="ru-RU"/>
                    </w:rPr>
                    <w:t xml:space="preserve"> </w:t>
                  </w:r>
                  <w:r w:rsidRPr="007E17C7">
                    <w:rPr>
                      <w:spacing w:val="-2"/>
                      <w:sz w:val="28"/>
                      <w:szCs w:val="28"/>
                      <w:lang w:val="ru-RU"/>
                    </w:rPr>
                    <w:t>инспектор</w:t>
                  </w:r>
                </w:p>
              </w:tc>
              <w:tc>
                <w:tcPr>
                  <w:tcW w:w="23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D6741B9" w14:textId="77777777" w:rsidR="007E17C7" w:rsidRDefault="007E17C7" w:rsidP="007E17C7">
                  <w:pPr>
                    <w:pStyle w:val="TableParagraph"/>
                    <w:spacing w:line="248" w:lineRule="exact"/>
                    <w:ind w:right="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pacing w:val="-4"/>
                      <w:sz w:val="28"/>
                      <w:szCs w:val="28"/>
                    </w:rPr>
                    <w:t>9472</w:t>
                  </w:r>
                </w:p>
              </w:tc>
            </w:tr>
            <w:tr w:rsidR="007E17C7" w14:paraId="498CD697" w14:textId="77777777" w:rsidTr="007E17C7">
              <w:trPr>
                <w:trHeight w:val="263"/>
              </w:trPr>
              <w:tc>
                <w:tcPr>
                  <w:tcW w:w="8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E87AFB6" w14:textId="77777777" w:rsidR="007E17C7" w:rsidRDefault="007E17C7" w:rsidP="007E17C7">
                  <w:pPr>
                    <w:pStyle w:val="TableParagraph"/>
                    <w:ind w:left="126"/>
                    <w:rPr>
                      <w:sz w:val="28"/>
                      <w:szCs w:val="28"/>
                    </w:rPr>
                  </w:pPr>
                  <w:r>
                    <w:rPr>
                      <w:spacing w:val="-5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72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66CC1CB" w14:textId="77777777" w:rsidR="007E17C7" w:rsidRDefault="007E17C7" w:rsidP="007E17C7">
                  <w:pPr>
                    <w:pStyle w:val="TableParagraph"/>
                    <w:ind w:left="136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pacing w:val="-2"/>
                      <w:sz w:val="28"/>
                      <w:szCs w:val="28"/>
                    </w:rPr>
                    <w:t>Инспектор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5535911" w14:textId="77777777" w:rsidR="007E17C7" w:rsidRDefault="007E17C7" w:rsidP="007E17C7">
                  <w:pPr>
                    <w:pStyle w:val="TableParagraph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pacing w:val="-4"/>
                      <w:sz w:val="28"/>
                      <w:szCs w:val="28"/>
                    </w:rPr>
                    <w:t>7564</w:t>
                  </w:r>
                </w:p>
              </w:tc>
            </w:tr>
            <w:tr w:rsidR="007E17C7" w14:paraId="01B43548" w14:textId="77777777" w:rsidTr="007E17C7">
              <w:trPr>
                <w:trHeight w:val="825"/>
              </w:trPr>
              <w:tc>
                <w:tcPr>
                  <w:tcW w:w="8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B112A89" w14:textId="77777777" w:rsidR="007E17C7" w:rsidRDefault="007E17C7" w:rsidP="007E17C7">
                  <w:pPr>
                    <w:pStyle w:val="TableParagraph"/>
                    <w:spacing w:line="255" w:lineRule="exact"/>
                    <w:ind w:left="126"/>
                    <w:rPr>
                      <w:sz w:val="28"/>
                      <w:szCs w:val="28"/>
                    </w:rPr>
                  </w:pPr>
                  <w:r>
                    <w:rPr>
                      <w:spacing w:val="-5"/>
                      <w:sz w:val="28"/>
                      <w:szCs w:val="28"/>
                    </w:rPr>
                    <w:lastRenderedPageBreak/>
                    <w:t>3.</w:t>
                  </w:r>
                </w:p>
              </w:tc>
              <w:tc>
                <w:tcPr>
                  <w:tcW w:w="72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C998EC8" w14:textId="77777777" w:rsidR="007E17C7" w:rsidRPr="007E17C7" w:rsidRDefault="007E17C7" w:rsidP="007E17C7">
                  <w:pPr>
                    <w:pStyle w:val="TableParagraph"/>
                    <w:spacing w:line="250" w:lineRule="exact"/>
                    <w:ind w:left="136"/>
                    <w:rPr>
                      <w:sz w:val="28"/>
                      <w:szCs w:val="28"/>
                      <w:lang w:val="ru-RU"/>
                    </w:rPr>
                  </w:pPr>
                  <w:r w:rsidRPr="007E17C7">
                    <w:rPr>
                      <w:spacing w:val="-2"/>
                      <w:sz w:val="28"/>
                      <w:szCs w:val="28"/>
                      <w:lang w:val="ru-RU"/>
                    </w:rPr>
                    <w:t>Заведующий:</w:t>
                  </w:r>
                </w:p>
                <w:p w14:paraId="4A074D4C" w14:textId="77777777" w:rsidR="007E17C7" w:rsidRPr="007E17C7" w:rsidRDefault="007E17C7" w:rsidP="007E17C7">
                  <w:pPr>
                    <w:pStyle w:val="TableParagraph"/>
                    <w:tabs>
                      <w:tab w:val="left" w:pos="1813"/>
                      <w:tab w:val="left" w:pos="3919"/>
                      <w:tab w:val="left" w:pos="4724"/>
                      <w:tab w:val="left" w:pos="6554"/>
                    </w:tabs>
                    <w:spacing w:line="282" w:lineRule="exact"/>
                    <w:ind w:left="136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7E17C7">
                    <w:rPr>
                      <w:spacing w:val="-2"/>
                      <w:sz w:val="28"/>
                      <w:szCs w:val="28"/>
                      <w:lang w:val="ru-RU"/>
                    </w:rPr>
                    <w:t>Копировально</w:t>
                  </w:r>
                  <w:proofErr w:type="spellEnd"/>
                  <w:r w:rsidRPr="007E17C7">
                    <w:rPr>
                      <w:w w:val="75"/>
                      <w:sz w:val="28"/>
                      <w:szCs w:val="28"/>
                      <w:lang w:val="ru-RU"/>
                    </w:rPr>
                    <w:t>—</w:t>
                  </w:r>
                  <w:r w:rsidRPr="007E17C7">
                    <w:rPr>
                      <w:spacing w:val="66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7E17C7">
                    <w:rPr>
                      <w:spacing w:val="-2"/>
                      <w:sz w:val="28"/>
                      <w:szCs w:val="28"/>
                      <w:lang w:val="ru-RU"/>
                    </w:rPr>
                    <w:t>множительныбюро,машинописныбюро,экспедицией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52D30C2" w14:textId="77777777" w:rsidR="007E17C7" w:rsidRDefault="007E17C7" w:rsidP="007E17C7">
                  <w:pPr>
                    <w:pStyle w:val="TableParagraph"/>
                    <w:spacing w:line="255" w:lineRule="exact"/>
                    <w:ind w:right="8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pacing w:val="-4"/>
                      <w:sz w:val="28"/>
                      <w:szCs w:val="28"/>
                    </w:rPr>
                    <w:t>6433</w:t>
                  </w:r>
                </w:p>
              </w:tc>
            </w:tr>
            <w:tr w:rsidR="007E17C7" w14:paraId="66774CBF" w14:textId="77777777" w:rsidTr="007E17C7">
              <w:trPr>
                <w:trHeight w:val="277"/>
              </w:trPr>
              <w:tc>
                <w:tcPr>
                  <w:tcW w:w="8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96CC479" w14:textId="77777777" w:rsidR="007E17C7" w:rsidRDefault="007E17C7" w:rsidP="007E17C7">
                  <w:pPr>
                    <w:pStyle w:val="TableParagraph"/>
                    <w:spacing w:line="258" w:lineRule="exact"/>
                    <w:ind w:left="127"/>
                    <w:rPr>
                      <w:sz w:val="28"/>
                      <w:szCs w:val="28"/>
                    </w:rPr>
                  </w:pPr>
                  <w:r>
                    <w:rPr>
                      <w:spacing w:val="-5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72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CBA5470" w14:textId="77777777" w:rsidR="007E17C7" w:rsidRDefault="007E17C7" w:rsidP="007E17C7">
                  <w:pPr>
                    <w:pStyle w:val="TableParagraph"/>
                    <w:spacing w:line="258" w:lineRule="exact"/>
                    <w:ind w:left="132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pacing w:val="-2"/>
                      <w:sz w:val="28"/>
                      <w:szCs w:val="28"/>
                    </w:rPr>
                    <w:t>Инженер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3462E9E" w14:textId="77777777" w:rsidR="007E17C7" w:rsidRDefault="007E17C7" w:rsidP="007E17C7">
                  <w:pPr>
                    <w:pStyle w:val="TableParagraph"/>
                    <w:spacing w:line="258" w:lineRule="exact"/>
                    <w:ind w:right="4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pacing w:val="-4"/>
                      <w:sz w:val="28"/>
                      <w:szCs w:val="28"/>
                    </w:rPr>
                    <w:t>7077</w:t>
                  </w:r>
                </w:p>
              </w:tc>
            </w:tr>
            <w:tr w:rsidR="007E17C7" w14:paraId="22179E4A" w14:textId="77777777" w:rsidTr="007E17C7">
              <w:trPr>
                <w:trHeight w:val="268"/>
              </w:trPr>
              <w:tc>
                <w:tcPr>
                  <w:tcW w:w="8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9C82437" w14:textId="77777777" w:rsidR="007E17C7" w:rsidRDefault="007E17C7" w:rsidP="007E17C7">
                  <w:pPr>
                    <w:pStyle w:val="TableParagraph"/>
                    <w:spacing w:line="248" w:lineRule="exact"/>
                    <w:ind w:left="124"/>
                    <w:rPr>
                      <w:sz w:val="28"/>
                      <w:szCs w:val="28"/>
                    </w:rPr>
                  </w:pPr>
                  <w:r>
                    <w:rPr>
                      <w:spacing w:val="-5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72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E2209E0" w14:textId="77777777" w:rsidR="007E17C7" w:rsidRDefault="007E17C7" w:rsidP="007E17C7">
                  <w:pPr>
                    <w:pStyle w:val="TableParagraph"/>
                    <w:spacing w:line="248" w:lineRule="exact"/>
                    <w:ind w:left="132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pacing w:val="-6"/>
                      <w:sz w:val="28"/>
                      <w:szCs w:val="28"/>
                    </w:rPr>
                    <w:t>Механик</w:t>
                  </w:r>
                  <w:proofErr w:type="spellEnd"/>
                  <w:r>
                    <w:rPr>
                      <w:spacing w:val="13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pacing w:val="-6"/>
                      <w:sz w:val="28"/>
                      <w:szCs w:val="28"/>
                    </w:rPr>
                    <w:t>автотранспортных</w:t>
                  </w:r>
                  <w:proofErr w:type="spellEnd"/>
                  <w:r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pacing w:val="-6"/>
                      <w:sz w:val="28"/>
                      <w:szCs w:val="28"/>
                    </w:rPr>
                    <w:t>средств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AE1C38B" w14:textId="77777777" w:rsidR="007E17C7" w:rsidRDefault="007E17C7" w:rsidP="007E17C7">
                  <w:pPr>
                    <w:pStyle w:val="TableParagraph"/>
                    <w:spacing w:line="248" w:lineRule="exact"/>
                    <w:ind w:right="1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pacing w:val="-4"/>
                      <w:sz w:val="28"/>
                      <w:szCs w:val="28"/>
                    </w:rPr>
                    <w:t>6433</w:t>
                  </w:r>
                </w:p>
              </w:tc>
            </w:tr>
            <w:tr w:rsidR="007E17C7" w14:paraId="0AB98190" w14:textId="77777777" w:rsidTr="007E17C7">
              <w:trPr>
                <w:trHeight w:val="815"/>
              </w:trPr>
              <w:tc>
                <w:tcPr>
                  <w:tcW w:w="8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F203AD8" w14:textId="77777777" w:rsidR="007E17C7" w:rsidRDefault="007E17C7" w:rsidP="007E17C7">
                  <w:pPr>
                    <w:pStyle w:val="TableParagraph"/>
                    <w:spacing w:line="253" w:lineRule="exact"/>
                    <w:ind w:left="121"/>
                    <w:rPr>
                      <w:sz w:val="28"/>
                      <w:szCs w:val="28"/>
                    </w:rPr>
                  </w:pPr>
                  <w:r>
                    <w:rPr>
                      <w:spacing w:val="-5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72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27E78FE" w14:textId="77777777" w:rsidR="007E17C7" w:rsidRPr="007E17C7" w:rsidRDefault="007E17C7" w:rsidP="007E17C7">
                  <w:pPr>
                    <w:pStyle w:val="TableParagraph"/>
                    <w:tabs>
                      <w:tab w:val="left" w:pos="1705"/>
                      <w:tab w:val="left" w:pos="3136"/>
                      <w:tab w:val="left" w:pos="4739"/>
                      <w:tab w:val="left" w:pos="5763"/>
                      <w:tab w:val="left" w:pos="7036"/>
                    </w:tabs>
                    <w:spacing w:line="245" w:lineRule="exact"/>
                    <w:ind w:left="134"/>
                    <w:rPr>
                      <w:sz w:val="28"/>
                      <w:szCs w:val="28"/>
                      <w:lang w:val="ru-RU"/>
                    </w:rPr>
                  </w:pPr>
                  <w:r w:rsidRPr="007E17C7">
                    <w:rPr>
                      <w:spacing w:val="-2"/>
                      <w:sz w:val="28"/>
                      <w:szCs w:val="28"/>
                      <w:lang w:val="ru-RU"/>
                    </w:rPr>
                    <w:t>Архивариус,</w:t>
                  </w:r>
                  <w:r w:rsidRPr="007E17C7">
                    <w:rPr>
                      <w:sz w:val="28"/>
                      <w:szCs w:val="28"/>
                      <w:lang w:val="ru-RU"/>
                    </w:rPr>
                    <w:tab/>
                  </w:r>
                  <w:r w:rsidRPr="007E17C7">
                    <w:rPr>
                      <w:spacing w:val="-2"/>
                      <w:sz w:val="28"/>
                      <w:szCs w:val="28"/>
                      <w:lang w:val="ru-RU"/>
                    </w:rPr>
                    <w:t>комендант,</w:t>
                  </w:r>
                  <w:r w:rsidRPr="007E17C7">
                    <w:rPr>
                      <w:sz w:val="28"/>
                      <w:szCs w:val="28"/>
                      <w:lang w:val="ru-RU"/>
                    </w:rPr>
                    <w:tab/>
                  </w:r>
                  <w:r w:rsidRPr="007E17C7">
                    <w:rPr>
                      <w:spacing w:val="-2"/>
                      <w:sz w:val="28"/>
                      <w:szCs w:val="28"/>
                      <w:lang w:val="ru-RU"/>
                    </w:rPr>
                    <w:t>машинистка,</w:t>
                  </w:r>
                  <w:r w:rsidRPr="007E17C7">
                    <w:rPr>
                      <w:sz w:val="28"/>
                      <w:szCs w:val="28"/>
                      <w:lang w:val="ru-RU"/>
                    </w:rPr>
                    <w:tab/>
                  </w:r>
                  <w:r w:rsidRPr="007E17C7">
                    <w:rPr>
                      <w:spacing w:val="-2"/>
                      <w:sz w:val="28"/>
                      <w:szCs w:val="28"/>
                      <w:lang w:val="ru-RU"/>
                    </w:rPr>
                    <w:t>кассир,</w:t>
                  </w:r>
                  <w:r w:rsidRPr="007E17C7">
                    <w:rPr>
                      <w:sz w:val="28"/>
                      <w:szCs w:val="28"/>
                      <w:lang w:val="ru-RU"/>
                    </w:rPr>
                    <w:tab/>
                  </w:r>
                  <w:r w:rsidRPr="007E17C7">
                    <w:rPr>
                      <w:spacing w:val="-2"/>
                      <w:sz w:val="28"/>
                      <w:szCs w:val="28"/>
                      <w:lang w:val="ru-RU"/>
                    </w:rPr>
                    <w:t>секретарь</w:t>
                  </w:r>
                  <w:r w:rsidRPr="007E17C7">
                    <w:rPr>
                      <w:sz w:val="28"/>
                      <w:szCs w:val="28"/>
                      <w:lang w:val="ru-RU"/>
                    </w:rPr>
                    <w:tab/>
                  </w:r>
                  <w:r w:rsidRPr="007E17C7">
                    <w:rPr>
                      <w:spacing w:val="-10"/>
                      <w:w w:val="85"/>
                      <w:sz w:val="28"/>
                      <w:szCs w:val="28"/>
                      <w:lang w:val="ru-RU"/>
                    </w:rPr>
                    <w:t>—</w:t>
                  </w:r>
                </w:p>
                <w:p w14:paraId="18F459F4" w14:textId="77777777" w:rsidR="007E17C7" w:rsidRPr="007E17C7" w:rsidRDefault="007E17C7" w:rsidP="007E17C7">
                  <w:pPr>
                    <w:pStyle w:val="TableParagraph"/>
                    <w:tabs>
                      <w:tab w:val="left" w:pos="1885"/>
                      <w:tab w:val="left" w:pos="3521"/>
                      <w:tab w:val="left" w:pos="4943"/>
                      <w:tab w:val="left" w:pos="5484"/>
                    </w:tabs>
                    <w:spacing w:line="277" w:lineRule="exact"/>
                    <w:ind w:left="126"/>
                    <w:rPr>
                      <w:sz w:val="28"/>
                      <w:szCs w:val="28"/>
                      <w:lang w:val="ru-RU"/>
                    </w:rPr>
                  </w:pPr>
                  <w:r w:rsidRPr="007E17C7">
                    <w:rPr>
                      <w:spacing w:val="-2"/>
                      <w:sz w:val="28"/>
                      <w:szCs w:val="28"/>
                      <w:lang w:val="ru-RU"/>
                    </w:rPr>
                    <w:t>машинистка,</w:t>
                  </w:r>
                  <w:r w:rsidRPr="007E17C7">
                    <w:rPr>
                      <w:sz w:val="28"/>
                      <w:szCs w:val="28"/>
                      <w:lang w:val="ru-RU"/>
                    </w:rPr>
                    <w:tab/>
                  </w:r>
                  <w:r w:rsidRPr="007E17C7">
                    <w:rPr>
                      <w:spacing w:val="-2"/>
                      <w:sz w:val="28"/>
                      <w:szCs w:val="28"/>
                      <w:lang w:val="ru-RU"/>
                    </w:rPr>
                    <w:t>экспедитор,</w:t>
                  </w:r>
                  <w:r w:rsidRPr="007E17C7">
                    <w:rPr>
                      <w:sz w:val="28"/>
                      <w:szCs w:val="28"/>
                      <w:lang w:val="ru-RU"/>
                    </w:rPr>
                    <w:tab/>
                  </w:r>
                  <w:r w:rsidRPr="007E17C7">
                    <w:rPr>
                      <w:spacing w:val="-2"/>
                      <w:sz w:val="28"/>
                      <w:szCs w:val="28"/>
                      <w:lang w:val="ru-RU"/>
                    </w:rPr>
                    <w:t>секретарь</w:t>
                  </w:r>
                  <w:r w:rsidRPr="007E17C7">
                    <w:rPr>
                      <w:sz w:val="28"/>
                      <w:szCs w:val="28"/>
                      <w:lang w:val="ru-RU"/>
                    </w:rPr>
                    <w:tab/>
                  </w:r>
                  <w:r w:rsidRPr="007E17C7">
                    <w:rPr>
                      <w:spacing w:val="-10"/>
                      <w:w w:val="90"/>
                      <w:sz w:val="28"/>
                      <w:szCs w:val="28"/>
                      <w:lang w:val="ru-RU"/>
                    </w:rPr>
                    <w:t>—</w:t>
                  </w:r>
                  <w:r w:rsidRPr="007E17C7">
                    <w:rPr>
                      <w:sz w:val="28"/>
                      <w:szCs w:val="28"/>
                      <w:lang w:val="ru-RU"/>
                    </w:rPr>
                    <w:tab/>
                  </w:r>
                  <w:r w:rsidRPr="007E17C7">
                    <w:rPr>
                      <w:spacing w:val="-2"/>
                      <w:sz w:val="28"/>
                      <w:szCs w:val="28"/>
                      <w:lang w:val="ru-RU"/>
                    </w:rPr>
                    <w:t>стенографистка,</w:t>
                  </w:r>
                </w:p>
                <w:p w14:paraId="712BA986" w14:textId="77777777" w:rsidR="007E17C7" w:rsidRPr="007E17C7" w:rsidRDefault="007E17C7" w:rsidP="007E17C7">
                  <w:pPr>
                    <w:pStyle w:val="TableParagraph"/>
                    <w:spacing w:line="269" w:lineRule="exact"/>
                    <w:ind w:left="128"/>
                    <w:rPr>
                      <w:sz w:val="28"/>
                      <w:szCs w:val="28"/>
                      <w:lang w:val="ru-RU"/>
                    </w:rPr>
                  </w:pPr>
                  <w:r w:rsidRPr="007E17C7">
                    <w:rPr>
                      <w:spacing w:val="-2"/>
                      <w:sz w:val="28"/>
                      <w:szCs w:val="28"/>
                      <w:lang w:val="ru-RU"/>
                    </w:rPr>
                    <w:t>стенографистка</w:t>
                  </w:r>
                </w:p>
              </w:tc>
              <w:tc>
                <w:tcPr>
                  <w:tcW w:w="23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3136940" w14:textId="77777777" w:rsidR="007E17C7" w:rsidRPr="007E17C7" w:rsidRDefault="007E17C7" w:rsidP="007E17C7">
                  <w:pPr>
                    <w:pStyle w:val="TableParagraph"/>
                    <w:spacing w:line="248" w:lineRule="exact"/>
                    <w:ind w:right="9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E17C7">
                    <w:rPr>
                      <w:spacing w:val="-4"/>
                      <w:sz w:val="28"/>
                      <w:szCs w:val="28"/>
                      <w:lang w:val="ru-RU"/>
                    </w:rPr>
                    <w:t>5565</w:t>
                  </w:r>
                </w:p>
              </w:tc>
            </w:tr>
          </w:tbl>
          <w:p w14:paraId="09AC2577" w14:textId="77777777" w:rsidR="007E17C7" w:rsidRDefault="007E17C7" w:rsidP="007E17C7">
            <w:pPr>
              <w:pStyle w:val="af4"/>
              <w:tabs>
                <w:tab w:val="left" w:pos="2978"/>
                <w:tab w:val="left" w:pos="4076"/>
                <w:tab w:val="left" w:pos="5599"/>
                <w:tab w:val="left" w:pos="5948"/>
                <w:tab w:val="left" w:pos="7019"/>
                <w:tab w:val="left" w:pos="8647"/>
                <w:tab w:val="left" w:pos="9132"/>
              </w:tabs>
              <w:spacing w:before="303"/>
              <w:ind w:left="237" w:right="246" w:firstLine="856"/>
              <w:rPr>
                <w:szCs w:val="28"/>
                <w:lang w:eastAsia="en-US"/>
              </w:rPr>
            </w:pPr>
            <w:r>
              <w:rPr>
                <w:spacing w:val="-2"/>
              </w:rPr>
              <w:t>Должностные</w:t>
            </w:r>
            <w:r>
              <w:tab/>
            </w:r>
            <w:r>
              <w:rPr>
                <w:spacing w:val="-2"/>
              </w:rPr>
              <w:t>оклады</w:t>
            </w:r>
            <w:r>
              <w:tab/>
            </w:r>
            <w:r>
              <w:rPr>
                <w:spacing w:val="-2"/>
              </w:rPr>
              <w:t>приведены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учетом</w:t>
            </w:r>
            <w:r>
              <w:tab/>
            </w:r>
            <w:r>
              <w:rPr>
                <w:spacing w:val="-2"/>
              </w:rPr>
              <w:t>индексации</w:t>
            </w:r>
            <w:r>
              <w:tab/>
            </w:r>
            <w:r>
              <w:rPr>
                <w:spacing w:val="-6"/>
              </w:rPr>
              <w:t>от</w:t>
            </w:r>
            <w:r>
              <w:tab/>
            </w:r>
            <w:r>
              <w:rPr>
                <w:spacing w:val="-4"/>
              </w:rPr>
              <w:t xml:space="preserve">01.06.2011, </w:t>
            </w:r>
            <w:r>
              <w:t>01.10.2011,</w:t>
            </w:r>
            <w:r>
              <w:rPr>
                <w:spacing w:val="47"/>
                <w:w w:val="150"/>
              </w:rPr>
              <w:t xml:space="preserve"> </w:t>
            </w:r>
            <w:r>
              <w:t>01.10.2012,</w:t>
            </w:r>
            <w:r>
              <w:rPr>
                <w:spacing w:val="79"/>
              </w:rPr>
              <w:t xml:space="preserve"> </w:t>
            </w:r>
            <w:r>
              <w:t>01.10.2013,</w:t>
            </w:r>
            <w:r>
              <w:rPr>
                <w:spacing w:val="47"/>
                <w:w w:val="150"/>
              </w:rPr>
              <w:t xml:space="preserve"> </w:t>
            </w:r>
            <w:r>
              <w:t>01.01.2018,</w:t>
            </w:r>
            <w:r>
              <w:rPr>
                <w:spacing w:val="47"/>
                <w:w w:val="150"/>
              </w:rPr>
              <w:t xml:space="preserve"> </w:t>
            </w:r>
            <w:r>
              <w:t>01.10.2019,</w:t>
            </w:r>
            <w:r>
              <w:rPr>
                <w:spacing w:val="48"/>
                <w:w w:val="150"/>
              </w:rPr>
              <w:t xml:space="preserve"> </w:t>
            </w:r>
            <w:r>
              <w:t>01.10.2020,</w:t>
            </w:r>
            <w:r>
              <w:rPr>
                <w:spacing w:val="47"/>
                <w:w w:val="150"/>
              </w:rPr>
              <w:t xml:space="preserve"> </w:t>
            </w:r>
            <w:r>
              <w:rPr>
                <w:spacing w:val="-4"/>
              </w:rPr>
              <w:t>01.10.2022,</w:t>
            </w:r>
          </w:p>
          <w:p w14:paraId="2C2609E4" w14:textId="77777777" w:rsidR="007E17C7" w:rsidRDefault="007E17C7" w:rsidP="007E17C7">
            <w:pPr>
              <w:pStyle w:val="af4"/>
              <w:spacing w:before="4"/>
              <w:ind w:left="237"/>
            </w:pPr>
            <w:r>
              <w:rPr>
                <w:spacing w:val="-2"/>
              </w:rPr>
              <w:t>01.10.2023.</w:t>
            </w:r>
          </w:p>
          <w:p w14:paraId="4A564A7E" w14:textId="77777777" w:rsidR="007E17C7" w:rsidRDefault="007E17C7" w:rsidP="007E17C7">
            <w:pPr>
              <w:pStyle w:val="afc"/>
              <w:widowControl w:val="0"/>
              <w:numPr>
                <w:ilvl w:val="0"/>
                <w:numId w:val="39"/>
              </w:numPr>
              <w:tabs>
                <w:tab w:val="left" w:pos="1461"/>
              </w:tabs>
              <w:suppressAutoHyphens w:val="0"/>
              <w:autoSpaceDE w:val="0"/>
              <w:autoSpaceDN w:val="0"/>
              <w:spacing w:before="322" w:after="0" w:line="232" w:lineRule="auto"/>
              <w:ind w:left="239" w:right="225" w:firstLine="8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вступает в силу со дня его официального опубликования и распространяется на правоотношения, возникшие с 1 января 2024 года.</w:t>
            </w:r>
          </w:p>
          <w:p w14:paraId="6B74955E" w14:textId="4E3CB158" w:rsidR="007E17C7" w:rsidRDefault="007E17C7" w:rsidP="007E17C7">
            <w:pPr>
              <w:pStyle w:val="afc"/>
              <w:widowControl w:val="0"/>
              <w:numPr>
                <w:ilvl w:val="0"/>
                <w:numId w:val="39"/>
              </w:numPr>
              <w:tabs>
                <w:tab w:val="left" w:pos="1461"/>
              </w:tabs>
              <w:suppressAutoHyphens w:val="0"/>
              <w:autoSpaceDE w:val="0"/>
              <w:autoSpaceDN w:val="0"/>
              <w:spacing w:before="1" w:after="0" w:line="240" w:lineRule="auto"/>
              <w:ind w:left="237" w:right="225" w:firstLine="8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настоящего Решения возложить на заме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тителя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главы Администрации Тарасовского района по финансово </w:t>
            </w: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экономическим и имущественным вопросам и управляющего делами Администрации Тарасовского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района.</w:t>
            </w:r>
          </w:p>
          <w:p w14:paraId="72932FEE" w14:textId="77777777" w:rsidR="007E17C7" w:rsidRDefault="007E17C7" w:rsidP="007E17C7">
            <w:pPr>
              <w:pStyle w:val="af4"/>
              <w:rPr>
                <w:szCs w:val="28"/>
              </w:rPr>
            </w:pPr>
          </w:p>
          <w:p w14:paraId="13A2B62C" w14:textId="77777777" w:rsidR="007E17C7" w:rsidRDefault="007E17C7" w:rsidP="007E17C7">
            <w:pPr>
              <w:shd w:val="clear" w:color="auto" w:fill="FFFFFF"/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</w:p>
          <w:p w14:paraId="6433816F" w14:textId="77777777" w:rsidR="007E17C7" w:rsidRDefault="007E17C7" w:rsidP="007E17C7">
            <w:pPr>
              <w:shd w:val="clear" w:color="auto" w:fill="FFFFFF"/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</w:p>
          <w:p w14:paraId="26F97C28" w14:textId="77777777" w:rsidR="007E17C7" w:rsidRDefault="007E17C7" w:rsidP="007E17C7">
            <w:pPr>
              <w:shd w:val="clear" w:color="auto" w:fill="FFFFFF"/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Председатель Собрания депутатов –</w:t>
            </w:r>
          </w:p>
          <w:p w14:paraId="4C1CD589" w14:textId="77777777" w:rsidR="007E17C7" w:rsidRDefault="007E17C7" w:rsidP="007E17C7">
            <w:pPr>
              <w:shd w:val="clear" w:color="auto" w:fill="FFFFFF"/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Зеленовского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сельского поселения                                    П.И. Обухов                          </w:t>
            </w:r>
          </w:p>
          <w:p w14:paraId="0938BBCB" w14:textId="77777777" w:rsidR="007E17C7" w:rsidRDefault="007E17C7" w:rsidP="007E17C7">
            <w:pPr>
              <w:shd w:val="clear" w:color="auto" w:fill="FFFFFF"/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</w:p>
          <w:p w14:paraId="0D66B98B" w14:textId="77777777" w:rsidR="007E17C7" w:rsidRPr="007E17C7" w:rsidRDefault="007E17C7" w:rsidP="007E17C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14:paraId="2CF54D01" w14:textId="77777777" w:rsidR="007E17C7" w:rsidRDefault="007E17C7" w:rsidP="00FD03BE">
            <w:pPr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1E8EBEB6" w14:textId="50131B66" w:rsidR="00C7032C" w:rsidRDefault="00F8634F">
            <w:pPr>
              <w:widowControl w:val="0"/>
              <w:suppressLineNumbers/>
              <w:snapToGrid w:val="0"/>
              <w:spacing w:after="0" w:line="100" w:lineRule="atLeast"/>
            </w:pPr>
            <w:proofErr w:type="spellStart"/>
            <w:r>
              <w:lastRenderedPageBreak/>
              <w:t>Стр</w:t>
            </w:r>
            <w:proofErr w:type="spellEnd"/>
            <w:r>
              <w:t xml:space="preserve"> 1-12</w:t>
            </w:r>
          </w:p>
        </w:tc>
      </w:tr>
      <w:tr w:rsidR="00C7032C" w14:paraId="05A5F0AB" w14:textId="77777777" w:rsidTr="00C64900">
        <w:trPr>
          <w:trHeight w:val="8617"/>
        </w:trPr>
        <w:tc>
          <w:tcPr>
            <w:tcW w:w="9298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A5CD75E" w14:textId="77777777" w:rsidR="00C7032C" w:rsidRDefault="00C7032C">
            <w:pPr>
              <w:pStyle w:val="af3"/>
              <w:widowControl w:val="0"/>
              <w:spacing w:before="240" w:after="120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6BEED65" w14:textId="77777777" w:rsidR="00C7032C" w:rsidRDefault="00C7032C">
            <w:pPr>
              <w:widowControl w:val="0"/>
              <w:suppressLineNumbers/>
              <w:snapToGrid w:val="0"/>
              <w:spacing w:after="0" w:line="10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4A0E93B5" w14:textId="77777777" w:rsidR="00C7032C" w:rsidRDefault="00C7032C"/>
    <w:sectPr w:rsidR="00C7032C">
      <w:pgSz w:w="11906" w:h="16838"/>
      <w:pgMar w:top="1134" w:right="850" w:bottom="708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talic"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sz w:val="2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sz w:val="20"/>
      </w:rPr>
    </w:lvl>
  </w:abstractNum>
  <w:abstractNum w:abstractNumId="6" w15:restartNumberingAfterBreak="0">
    <w:nsid w:val="02047549"/>
    <w:multiLevelType w:val="hybridMultilevel"/>
    <w:tmpl w:val="AA26EECA"/>
    <w:lvl w:ilvl="0" w:tplc="3AAC64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6E436A">
      <w:start w:val="1"/>
      <w:numFmt w:val="lowerLetter"/>
      <w:lvlText w:val="%2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BC8938">
      <w:start w:val="1"/>
      <w:numFmt w:val="lowerRoman"/>
      <w:lvlText w:val="%3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8C67D6">
      <w:start w:val="1"/>
      <w:numFmt w:val="decimal"/>
      <w:lvlText w:val="%4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40FBEE">
      <w:start w:val="1"/>
      <w:numFmt w:val="lowerLetter"/>
      <w:lvlText w:val="%5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DED56E">
      <w:start w:val="1"/>
      <w:numFmt w:val="lowerRoman"/>
      <w:lvlText w:val="%6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4842C6">
      <w:start w:val="1"/>
      <w:numFmt w:val="decimal"/>
      <w:lvlText w:val="%7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E69546">
      <w:start w:val="1"/>
      <w:numFmt w:val="lowerLetter"/>
      <w:lvlText w:val="%8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9062A0">
      <w:start w:val="1"/>
      <w:numFmt w:val="lowerRoman"/>
      <w:lvlText w:val="%9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20A77E1"/>
    <w:multiLevelType w:val="hybridMultilevel"/>
    <w:tmpl w:val="666E1CFA"/>
    <w:lvl w:ilvl="0" w:tplc="23DAB820">
      <w:start w:val="1"/>
      <w:numFmt w:val="decimal"/>
      <w:lvlText w:val="%1)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AE117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128BA0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6E80F0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6607C4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D6917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74E0D6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74E5C4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DAD61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3785365"/>
    <w:multiLevelType w:val="multilevel"/>
    <w:tmpl w:val="1C52E3F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B480646"/>
    <w:multiLevelType w:val="multilevel"/>
    <w:tmpl w:val="A0789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5F5092"/>
    <w:multiLevelType w:val="multilevel"/>
    <w:tmpl w:val="91004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C02CAF"/>
    <w:multiLevelType w:val="multilevel"/>
    <w:tmpl w:val="E79041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1D8B0C65"/>
    <w:multiLevelType w:val="multilevel"/>
    <w:tmpl w:val="74F8C5F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E052614"/>
    <w:multiLevelType w:val="multilevel"/>
    <w:tmpl w:val="F4D2A0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114BCC"/>
    <w:multiLevelType w:val="multilevel"/>
    <w:tmpl w:val="0C24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56403F"/>
    <w:multiLevelType w:val="multilevel"/>
    <w:tmpl w:val="C4D23B3E"/>
    <w:lvl w:ilvl="0">
      <w:start w:val="1"/>
      <w:numFmt w:val="none"/>
      <w:suff w:val="nothing"/>
      <w:lvlText w:val="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3E743C1C"/>
    <w:multiLevelType w:val="multilevel"/>
    <w:tmpl w:val="619AA9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F804025"/>
    <w:multiLevelType w:val="hybridMultilevel"/>
    <w:tmpl w:val="F1D891DE"/>
    <w:lvl w:ilvl="0" w:tplc="135610D6">
      <w:start w:val="1"/>
      <w:numFmt w:val="decimal"/>
      <w:suff w:val="space"/>
      <w:lvlText w:val="2.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363C5"/>
    <w:multiLevelType w:val="hybridMultilevel"/>
    <w:tmpl w:val="082831F2"/>
    <w:lvl w:ilvl="0" w:tplc="6D62DD66">
      <w:start w:val="3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43FC6818"/>
    <w:multiLevelType w:val="hybridMultilevel"/>
    <w:tmpl w:val="56149D26"/>
    <w:lvl w:ilvl="0" w:tplc="3FD08EAE">
      <w:start w:val="1"/>
      <w:numFmt w:val="decimal"/>
      <w:lvlText w:val="%1)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64DA72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1ED896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000EDA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5EEB7C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4C39DE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AA3CDC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AC453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280520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745762D"/>
    <w:multiLevelType w:val="hybridMultilevel"/>
    <w:tmpl w:val="C062FEFC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0C4997"/>
    <w:multiLevelType w:val="multilevel"/>
    <w:tmpl w:val="ADFACD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4B8B53B8"/>
    <w:multiLevelType w:val="hybridMultilevel"/>
    <w:tmpl w:val="ACCCB700"/>
    <w:lvl w:ilvl="0" w:tplc="C5A615DE">
      <w:start w:val="1"/>
      <w:numFmt w:val="decimal"/>
      <w:suff w:val="space"/>
      <w:lvlText w:val="3.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B7688D"/>
    <w:multiLevelType w:val="hybridMultilevel"/>
    <w:tmpl w:val="8546339E"/>
    <w:lvl w:ilvl="0" w:tplc="C3BEE86E">
      <w:start w:val="2"/>
      <w:numFmt w:val="decimal"/>
      <w:lvlText w:val="%1."/>
      <w:lvlJc w:val="left"/>
      <w:pPr>
        <w:ind w:left="1318" w:hanging="275"/>
      </w:pPr>
      <w:rPr>
        <w:spacing w:val="0"/>
        <w:w w:val="97"/>
        <w:lang w:val="ru-RU" w:eastAsia="en-US" w:bidi="ar-SA"/>
      </w:rPr>
    </w:lvl>
    <w:lvl w:ilvl="1" w:tplc="58902538">
      <w:numFmt w:val="bullet"/>
      <w:lvlText w:val="•"/>
      <w:lvlJc w:val="left"/>
      <w:pPr>
        <w:ind w:left="2256" w:hanging="275"/>
      </w:pPr>
      <w:rPr>
        <w:lang w:val="ru-RU" w:eastAsia="en-US" w:bidi="ar-SA"/>
      </w:rPr>
    </w:lvl>
    <w:lvl w:ilvl="2" w:tplc="2852454C">
      <w:numFmt w:val="bullet"/>
      <w:lvlText w:val="•"/>
      <w:lvlJc w:val="left"/>
      <w:pPr>
        <w:ind w:left="3192" w:hanging="275"/>
      </w:pPr>
      <w:rPr>
        <w:lang w:val="ru-RU" w:eastAsia="en-US" w:bidi="ar-SA"/>
      </w:rPr>
    </w:lvl>
    <w:lvl w:ilvl="3" w:tplc="FD624F92">
      <w:numFmt w:val="bullet"/>
      <w:lvlText w:val="•"/>
      <w:lvlJc w:val="left"/>
      <w:pPr>
        <w:ind w:left="4129" w:hanging="275"/>
      </w:pPr>
      <w:rPr>
        <w:lang w:val="ru-RU" w:eastAsia="en-US" w:bidi="ar-SA"/>
      </w:rPr>
    </w:lvl>
    <w:lvl w:ilvl="4" w:tplc="1F067ECC">
      <w:numFmt w:val="bullet"/>
      <w:lvlText w:val="•"/>
      <w:lvlJc w:val="left"/>
      <w:pPr>
        <w:ind w:left="5065" w:hanging="275"/>
      </w:pPr>
      <w:rPr>
        <w:lang w:val="ru-RU" w:eastAsia="en-US" w:bidi="ar-SA"/>
      </w:rPr>
    </w:lvl>
    <w:lvl w:ilvl="5" w:tplc="FE92D3AC">
      <w:numFmt w:val="bullet"/>
      <w:lvlText w:val="•"/>
      <w:lvlJc w:val="left"/>
      <w:pPr>
        <w:ind w:left="6002" w:hanging="275"/>
      </w:pPr>
      <w:rPr>
        <w:lang w:val="ru-RU" w:eastAsia="en-US" w:bidi="ar-SA"/>
      </w:rPr>
    </w:lvl>
    <w:lvl w:ilvl="6" w:tplc="EB104DB0">
      <w:numFmt w:val="bullet"/>
      <w:lvlText w:val="•"/>
      <w:lvlJc w:val="left"/>
      <w:pPr>
        <w:ind w:left="6938" w:hanging="275"/>
      </w:pPr>
      <w:rPr>
        <w:lang w:val="ru-RU" w:eastAsia="en-US" w:bidi="ar-SA"/>
      </w:rPr>
    </w:lvl>
    <w:lvl w:ilvl="7" w:tplc="BE927CF0">
      <w:numFmt w:val="bullet"/>
      <w:lvlText w:val="•"/>
      <w:lvlJc w:val="left"/>
      <w:pPr>
        <w:ind w:left="7874" w:hanging="275"/>
      </w:pPr>
      <w:rPr>
        <w:lang w:val="ru-RU" w:eastAsia="en-US" w:bidi="ar-SA"/>
      </w:rPr>
    </w:lvl>
    <w:lvl w:ilvl="8" w:tplc="862E0A4C">
      <w:numFmt w:val="bullet"/>
      <w:lvlText w:val="•"/>
      <w:lvlJc w:val="left"/>
      <w:pPr>
        <w:ind w:left="8811" w:hanging="275"/>
      </w:pPr>
      <w:rPr>
        <w:lang w:val="ru-RU" w:eastAsia="en-US" w:bidi="ar-SA"/>
      </w:rPr>
    </w:lvl>
  </w:abstractNum>
  <w:abstractNum w:abstractNumId="24" w15:restartNumberingAfterBreak="0">
    <w:nsid w:val="4EC23C6C"/>
    <w:multiLevelType w:val="hybridMultilevel"/>
    <w:tmpl w:val="1150AD90"/>
    <w:lvl w:ilvl="0" w:tplc="76308568">
      <w:start w:val="1"/>
      <w:numFmt w:val="decimal"/>
      <w:suff w:val="space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C5491"/>
    <w:multiLevelType w:val="hybridMultilevel"/>
    <w:tmpl w:val="5820190A"/>
    <w:lvl w:ilvl="0" w:tplc="A6F0F234">
      <w:start w:val="1"/>
      <w:numFmt w:val="decimal"/>
      <w:suff w:val="space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C91FEE"/>
    <w:multiLevelType w:val="multilevel"/>
    <w:tmpl w:val="340C04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572935"/>
    <w:multiLevelType w:val="hybridMultilevel"/>
    <w:tmpl w:val="9DC6335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B8B2A86"/>
    <w:multiLevelType w:val="multilevel"/>
    <w:tmpl w:val="1276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34419D"/>
    <w:multiLevelType w:val="multilevel"/>
    <w:tmpl w:val="B836627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19849CE"/>
    <w:multiLevelType w:val="multilevel"/>
    <w:tmpl w:val="7112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3254E0"/>
    <w:multiLevelType w:val="multilevel"/>
    <w:tmpl w:val="99FCDF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F66D06"/>
    <w:multiLevelType w:val="multilevel"/>
    <w:tmpl w:val="BB3A45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B0479E"/>
    <w:multiLevelType w:val="hybridMultilevel"/>
    <w:tmpl w:val="A7C4B1B0"/>
    <w:lvl w:ilvl="0" w:tplc="D48EC3D6">
      <w:start w:val="1"/>
      <w:numFmt w:val="decimal"/>
      <w:suff w:val="space"/>
      <w:lvlText w:val="5.%1."/>
      <w:lvlJc w:val="left"/>
      <w:pPr>
        <w:ind w:left="0" w:firstLine="284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892C0E"/>
    <w:multiLevelType w:val="hybridMultilevel"/>
    <w:tmpl w:val="C27CC288"/>
    <w:lvl w:ilvl="0" w:tplc="BD8665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0C33D48"/>
    <w:multiLevelType w:val="multilevel"/>
    <w:tmpl w:val="7BF863F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0E07F2B"/>
    <w:multiLevelType w:val="hybridMultilevel"/>
    <w:tmpl w:val="AE6E57D6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AC360C"/>
    <w:multiLevelType w:val="multilevel"/>
    <w:tmpl w:val="67E09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69050B"/>
    <w:multiLevelType w:val="multilevel"/>
    <w:tmpl w:val="56C0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4599198">
    <w:abstractNumId w:val="16"/>
  </w:num>
  <w:num w:numId="2" w16cid:durableId="910192358">
    <w:abstractNumId w:val="15"/>
  </w:num>
  <w:num w:numId="3" w16cid:durableId="820081653">
    <w:abstractNumId w:val="11"/>
  </w:num>
  <w:num w:numId="4" w16cid:durableId="1136873578">
    <w:abstractNumId w:val="21"/>
  </w:num>
  <w:num w:numId="5" w16cid:durableId="1463424773">
    <w:abstractNumId w:val="0"/>
  </w:num>
  <w:num w:numId="6" w16cid:durableId="1781756079">
    <w:abstractNumId w:val="1"/>
  </w:num>
  <w:num w:numId="7" w16cid:durableId="607926633">
    <w:abstractNumId w:val="2"/>
  </w:num>
  <w:num w:numId="8" w16cid:durableId="888685189">
    <w:abstractNumId w:val="3"/>
  </w:num>
  <w:num w:numId="9" w16cid:durableId="1701709020">
    <w:abstractNumId w:val="4"/>
  </w:num>
  <w:num w:numId="10" w16cid:durableId="1670522008">
    <w:abstractNumId w:val="5"/>
  </w:num>
  <w:num w:numId="11" w16cid:durableId="450520577">
    <w:abstractNumId w:val="37"/>
  </w:num>
  <w:num w:numId="12" w16cid:durableId="1863930245">
    <w:abstractNumId w:val="30"/>
  </w:num>
  <w:num w:numId="13" w16cid:durableId="648247722">
    <w:abstractNumId w:val="28"/>
  </w:num>
  <w:num w:numId="14" w16cid:durableId="634455292">
    <w:abstractNumId w:val="13"/>
  </w:num>
  <w:num w:numId="15" w16cid:durableId="1234897082">
    <w:abstractNumId w:val="26"/>
  </w:num>
  <w:num w:numId="16" w16cid:durableId="781732728">
    <w:abstractNumId w:val="14"/>
  </w:num>
  <w:num w:numId="17" w16cid:durableId="1798597102">
    <w:abstractNumId w:val="32"/>
  </w:num>
  <w:num w:numId="18" w16cid:durableId="1096443206">
    <w:abstractNumId w:val="9"/>
  </w:num>
  <w:num w:numId="19" w16cid:durableId="1037779013">
    <w:abstractNumId w:val="38"/>
  </w:num>
  <w:num w:numId="20" w16cid:durableId="1818496330">
    <w:abstractNumId w:val="31"/>
  </w:num>
  <w:num w:numId="21" w16cid:durableId="1785072201">
    <w:abstractNumId w:val="10"/>
  </w:num>
  <w:num w:numId="22" w16cid:durableId="1304432319">
    <w:abstractNumId w:val="20"/>
  </w:num>
  <w:num w:numId="23" w16cid:durableId="2068454512">
    <w:abstractNumId w:val="24"/>
  </w:num>
  <w:num w:numId="24" w16cid:durableId="1407609957">
    <w:abstractNumId w:val="17"/>
  </w:num>
  <w:num w:numId="25" w16cid:durableId="1794597799">
    <w:abstractNumId w:val="22"/>
  </w:num>
  <w:num w:numId="26" w16cid:durableId="1741830318">
    <w:abstractNumId w:val="33"/>
  </w:num>
  <w:num w:numId="27" w16cid:durableId="1002466845">
    <w:abstractNumId w:val="36"/>
  </w:num>
  <w:num w:numId="28" w16cid:durableId="840318970">
    <w:abstractNumId w:val="25"/>
  </w:num>
  <w:num w:numId="29" w16cid:durableId="495267518">
    <w:abstractNumId w:val="34"/>
  </w:num>
  <w:num w:numId="30" w16cid:durableId="2094274996">
    <w:abstractNumId w:val="6"/>
  </w:num>
  <w:num w:numId="31" w16cid:durableId="1679891259">
    <w:abstractNumId w:val="8"/>
  </w:num>
  <w:num w:numId="32" w16cid:durableId="974875529">
    <w:abstractNumId w:val="7"/>
  </w:num>
  <w:num w:numId="33" w16cid:durableId="1070275227">
    <w:abstractNumId w:val="29"/>
  </w:num>
  <w:num w:numId="34" w16cid:durableId="632758392">
    <w:abstractNumId w:val="12"/>
  </w:num>
  <w:num w:numId="35" w16cid:durableId="1889755502">
    <w:abstractNumId w:val="19"/>
  </w:num>
  <w:num w:numId="36" w16cid:durableId="2036031625">
    <w:abstractNumId w:val="35"/>
  </w:num>
  <w:num w:numId="37" w16cid:durableId="1655374252">
    <w:abstractNumId w:val="18"/>
  </w:num>
  <w:num w:numId="38" w16cid:durableId="212025099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84367570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32C"/>
    <w:rsid w:val="00102991"/>
    <w:rsid w:val="002904D8"/>
    <w:rsid w:val="00316BD6"/>
    <w:rsid w:val="00451BD6"/>
    <w:rsid w:val="004A2758"/>
    <w:rsid w:val="00697BA3"/>
    <w:rsid w:val="007E17C7"/>
    <w:rsid w:val="00935228"/>
    <w:rsid w:val="00953D65"/>
    <w:rsid w:val="00AF1BB5"/>
    <w:rsid w:val="00C64900"/>
    <w:rsid w:val="00C7032C"/>
    <w:rsid w:val="00D47898"/>
    <w:rsid w:val="00D70938"/>
    <w:rsid w:val="00DB19A2"/>
    <w:rsid w:val="00DC71CE"/>
    <w:rsid w:val="00F57A65"/>
    <w:rsid w:val="00F8634F"/>
    <w:rsid w:val="00FD03BE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96B81"/>
  <w15:docId w15:val="{275B6078-CAB5-452F-A377-BC776D3E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qFormat/>
    <w:p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360" w:lineRule="auto"/>
      <w:ind w:firstLine="720"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keepLines/>
      <w:spacing w:before="200" w:after="0" w:line="240" w:lineRule="auto"/>
      <w:outlineLvl w:val="4"/>
    </w:pPr>
    <w:rPr>
      <w:rFonts w:ascii="Italic" w:eastAsia="Times New Roman" w:hAnsi="Italic" w:cs="Times New Roman"/>
      <w:color w:val="6E6E6E"/>
      <w:sz w:val="20"/>
      <w:szCs w:val="20"/>
      <w:lang w:eastAsia="ru-RU"/>
    </w:rPr>
  </w:style>
  <w:style w:type="paragraph" w:styleId="6">
    <w:name w:val="heading 6"/>
    <w:basedOn w:val="a"/>
    <w:next w:val="a"/>
    <w:qFormat/>
    <w:pPr>
      <w:spacing w:before="240" w:after="60" w:line="240" w:lineRule="auto"/>
      <w:outlineLvl w:val="5"/>
    </w:pPr>
    <w:rPr>
      <w:rFonts w:eastAsia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AF1BB5"/>
    <w:pPr>
      <w:keepNext/>
      <w:numPr>
        <w:ilvl w:val="6"/>
        <w:numId w:val="1"/>
      </w:numPr>
      <w:overflowPunct w:val="0"/>
      <w:autoSpaceDE w:val="0"/>
      <w:spacing w:after="0" w:line="240" w:lineRule="auto"/>
      <w:jc w:val="right"/>
      <w:textAlignment w:val="baseline"/>
      <w:outlineLvl w:val="6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8">
    <w:name w:val="heading 8"/>
    <w:basedOn w:val="a"/>
    <w:next w:val="a"/>
    <w:link w:val="80"/>
    <w:qFormat/>
    <w:rsid w:val="00AF1BB5"/>
    <w:pPr>
      <w:keepNext/>
      <w:numPr>
        <w:ilvl w:val="7"/>
        <w:numId w:val="1"/>
      </w:numPr>
      <w:overflowPunct w:val="0"/>
      <w:autoSpaceDE w:val="0"/>
      <w:spacing w:after="0" w:line="240" w:lineRule="auto"/>
      <w:ind w:left="6663"/>
      <w:textAlignment w:val="baseline"/>
      <w:outlineLvl w:val="7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AF1BB5"/>
    <w:pPr>
      <w:keepNext/>
      <w:numPr>
        <w:ilvl w:val="8"/>
        <w:numId w:val="1"/>
      </w:numPr>
      <w:overflowPunct w:val="0"/>
      <w:autoSpaceDE w:val="0"/>
      <w:spacing w:after="0" w:line="240" w:lineRule="auto"/>
      <w:textAlignment w:val="baseline"/>
      <w:outlineLvl w:val="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qFormat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Нижний колонтитул Знак"/>
    <w:basedOn w:val="a0"/>
    <w:qFormat/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Схема документа Знак"/>
    <w:basedOn w:val="a0"/>
    <w:qFormat/>
    <w:rPr>
      <w:rFonts w:ascii="Times New Roman" w:eastAsia="Times New Roman" w:hAnsi="Times New Roman" w:cs="Times New Roman"/>
      <w:sz w:val="2"/>
      <w:szCs w:val="20"/>
      <w:shd w:val="clear" w:color="auto" w:fill="000080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7">
    <w:name w:val="Название Знак"/>
    <w:basedOn w:val="a0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Посещённая гиперссылка"/>
    <w:rPr>
      <w:color w:val="800000"/>
      <w:u w:val="single"/>
    </w:rPr>
  </w:style>
  <w:style w:type="character" w:customStyle="1" w:styleId="aa">
    <w:name w:val="Подзаголовок Знак"/>
    <w:basedOn w:val="a0"/>
    <w:qFormat/>
    <w:rPr>
      <w:rFonts w:ascii="Times New Roman" w:eastAsia="Times New Roman" w:hAnsi="Times New Roman" w:cs="Times New Roman"/>
      <w:b/>
      <w:caps/>
      <w:sz w:val="34"/>
      <w:szCs w:val="24"/>
      <w:lang w:eastAsia="ru-RU"/>
    </w:rPr>
  </w:style>
  <w:style w:type="character" w:customStyle="1" w:styleId="WW8Num13z0">
    <w:name w:val="WW8Num13z0"/>
    <w:qFormat/>
    <w:rPr>
      <w:sz w:val="28"/>
      <w:szCs w:val="28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z0">
    <w:name w:val="WW8Num1z0"/>
    <w:qFormat/>
    <w:rPr>
      <w:rFonts w:eastAsia="Arial Unicode MS" w:cs="Tahoma"/>
      <w:sz w:val="28"/>
      <w:szCs w:val="28"/>
      <w:lang w:val="ru-RU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50">
    <w:name w:val="Заголовок 5 Знак"/>
    <w:basedOn w:val="a0"/>
    <w:qFormat/>
    <w:rPr>
      <w:rFonts w:ascii="Italic" w:eastAsia="Times New Roman" w:hAnsi="Italic" w:cs="Times New Roman"/>
      <w:color w:val="6E6E6E"/>
      <w:szCs w:val="20"/>
      <w:lang w:eastAsia="ru-RU"/>
    </w:rPr>
  </w:style>
  <w:style w:type="character" w:customStyle="1" w:styleId="60">
    <w:name w:val="Заголовок 6 Знак"/>
    <w:basedOn w:val="a0"/>
    <w:qFormat/>
    <w:rPr>
      <w:rFonts w:ascii="Calibri" w:eastAsia="Times New Roman" w:hAnsi="Calibri" w:cs="Times New Roman"/>
      <w:b/>
      <w:bCs/>
      <w:sz w:val="22"/>
      <w:lang w:eastAsia="ru-RU"/>
    </w:rPr>
  </w:style>
  <w:style w:type="character" w:customStyle="1" w:styleId="21">
    <w:name w:val="Основной текст 2 Знак1"/>
    <w:basedOn w:val="a0"/>
    <w:qFormat/>
    <w:rPr>
      <w:rFonts w:ascii="Arial" w:hAnsi="Arial" w:cs="Arial"/>
      <w:sz w:val="22"/>
    </w:rPr>
  </w:style>
  <w:style w:type="character" w:customStyle="1" w:styleId="31">
    <w:name w:val="Основной текст с отступом 3 Знак1"/>
    <w:basedOn w:val="a0"/>
    <w:qFormat/>
    <w:rPr>
      <w:sz w:val="24"/>
    </w:rPr>
  </w:style>
  <w:style w:type="character" w:customStyle="1" w:styleId="40">
    <w:name w:val="Заголовок 4 Знак"/>
    <w:basedOn w:val="a0"/>
    <w:qFormat/>
    <w:rPr>
      <w:rFonts w:ascii="Times New Roman" w:eastAsia="Times New Roman" w:hAnsi="Times New Roman" w:cs="Times New Roman"/>
      <w:b/>
      <w:bCs/>
      <w:color w:val="000000"/>
      <w:spacing w:val="-6"/>
      <w:sz w:val="24"/>
      <w:szCs w:val="24"/>
      <w:shd w:val="clear" w:color="auto" w:fill="FFFFFF"/>
      <w:lang w:eastAsia="ru-RU"/>
    </w:rPr>
  </w:style>
  <w:style w:type="character" w:customStyle="1" w:styleId="HTML">
    <w:name w:val="Стандартный HTML Знак"/>
    <w:basedOn w:val="a0"/>
    <w:qFormat/>
    <w:rPr>
      <w:rFonts w:ascii="Courier New" w:eastAsia="Times New Roman" w:hAnsi="Courier New" w:cs="Courier New"/>
      <w:szCs w:val="20"/>
      <w:lang w:eastAsia="ru-RU"/>
    </w:rPr>
  </w:style>
  <w:style w:type="character" w:customStyle="1" w:styleId="11">
    <w:name w:val="Оглавление 1 Знак"/>
    <w:basedOn w:val="a0"/>
    <w:qFormat/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customStyle="1" w:styleId="ab">
    <w:name w:val="Текст сноски Знак"/>
    <w:basedOn w:val="a0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qFormat/>
    <w:rPr>
      <w:rFonts w:ascii="Times New Roman" w:eastAsia="Times New Roman" w:hAnsi="Times New Roman" w:cs="Times New Roman"/>
      <w:color w:val="FF0000"/>
      <w:lang w:eastAsia="ru-RU"/>
    </w:rPr>
  </w:style>
  <w:style w:type="character" w:customStyle="1" w:styleId="22">
    <w:name w:val="Основной текст с отступом 2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qFormat/>
    <w:rPr>
      <w:rFonts w:ascii="Times New Roman" w:eastAsia="Times New Roman" w:hAnsi="Times New Roman" w:cs="Times New Roman"/>
      <w:lang w:eastAsia="ru-RU"/>
    </w:rPr>
  </w:style>
  <w:style w:type="character" w:customStyle="1" w:styleId="af">
    <w:name w:val="Текст Знак"/>
    <w:basedOn w:val="a0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ма примечания Знак"/>
    <w:basedOn w:val="ac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1">
    <w:name w:val="Содержание Знак"/>
    <w:basedOn w:val="a0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31">
    <w:name w:val="S_Нумерованный_3.1 Знак Знак"/>
    <w:basedOn w:val="a0"/>
    <w:qFormat/>
    <w:rPr>
      <w:rFonts w:ascii="Times New Roman" w:eastAsia="Times New Roman" w:hAnsi="Times New Roman" w:cs="Calibri"/>
      <w:sz w:val="28"/>
      <w:szCs w:val="28"/>
      <w:lang w:val="en-US" w:bidi="en-US"/>
    </w:rPr>
  </w:style>
  <w:style w:type="character" w:customStyle="1" w:styleId="Exact">
    <w:name w:val="Подпись к картинке Exact"/>
    <w:basedOn w:val="a0"/>
    <w:qFormat/>
    <w:rPr>
      <w:sz w:val="26"/>
      <w:szCs w:val="26"/>
      <w:shd w:val="clear" w:color="auto" w:fill="FFFFFF"/>
    </w:rPr>
  </w:style>
  <w:style w:type="character" w:customStyle="1" w:styleId="110">
    <w:name w:val="Оглавление 1 Знак1"/>
    <w:basedOn w:val="a0"/>
    <w:qFormat/>
    <w:rPr>
      <w:b/>
      <w:bCs/>
      <w:sz w:val="26"/>
      <w:szCs w:val="26"/>
    </w:rPr>
  </w:style>
  <w:style w:type="character" w:customStyle="1" w:styleId="32">
    <w:name w:val="Основной текст (3)_"/>
    <w:basedOn w:val="a0"/>
    <w:qFormat/>
    <w:rPr>
      <w:b/>
      <w:bCs/>
      <w:shd w:val="clear" w:color="auto" w:fill="FFFFFF"/>
    </w:rPr>
  </w:style>
  <w:style w:type="character" w:customStyle="1" w:styleId="41">
    <w:name w:val="Основной текст (4)_"/>
    <w:basedOn w:val="a0"/>
    <w:qFormat/>
    <w:rPr>
      <w:rFonts w:ascii="Trebuchet MS" w:eastAsia="Trebuchet MS" w:hAnsi="Trebuchet MS" w:cs="Trebuchet MS"/>
      <w:b/>
      <w:bCs/>
      <w:sz w:val="19"/>
      <w:szCs w:val="19"/>
      <w:shd w:val="clear" w:color="auto" w:fill="FFFFFF"/>
    </w:rPr>
  </w:style>
  <w:style w:type="character" w:customStyle="1" w:styleId="23">
    <w:name w:val="Основной текст (2)_"/>
    <w:basedOn w:val="a0"/>
    <w:qFormat/>
    <w:rPr>
      <w:sz w:val="26"/>
      <w:szCs w:val="26"/>
      <w:shd w:val="clear" w:color="auto" w:fill="FFFFFF"/>
    </w:rPr>
  </w:style>
  <w:style w:type="character" w:customStyle="1" w:styleId="51">
    <w:name w:val="Основной текст (5)_"/>
    <w:basedOn w:val="a0"/>
    <w:qFormat/>
    <w:rPr>
      <w:b/>
      <w:bCs/>
      <w:sz w:val="26"/>
      <w:szCs w:val="26"/>
      <w:shd w:val="clear" w:color="auto" w:fill="FFFFFF"/>
    </w:rPr>
  </w:style>
  <w:style w:type="character" w:customStyle="1" w:styleId="61">
    <w:name w:val="Основной текст (6)_"/>
    <w:basedOn w:val="a0"/>
    <w:qFormat/>
    <w:rPr>
      <w:sz w:val="42"/>
      <w:szCs w:val="42"/>
      <w:shd w:val="clear" w:color="auto" w:fill="FFFFFF"/>
    </w:rPr>
  </w:style>
  <w:style w:type="character" w:customStyle="1" w:styleId="af2">
    <w:name w:val="Без интервала Знак"/>
    <w:basedOn w:val="a0"/>
    <w:qFormat/>
    <w:rPr>
      <w:rFonts w:ascii="Calibri" w:eastAsia="Times New Roman" w:hAnsi="Calibri" w:cs="Times New Roman"/>
      <w:shd w:val="clear" w:color="auto" w:fill="FFFFFF"/>
      <w:lang w:eastAsia="ru-RU"/>
    </w:rPr>
  </w:style>
  <w:style w:type="character" w:customStyle="1" w:styleId="4TimesNewRoman">
    <w:name w:val="Основной текст (4) + Times New Roman"/>
    <w:basedOn w:val="41"/>
    <w:qFormat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"/>
    <w:basedOn w:val="23"/>
    <w:qFormat/>
    <w:rPr>
      <w:b/>
      <w:bCs/>
      <w:color w:val="000000"/>
      <w:spacing w:val="50"/>
      <w:sz w:val="26"/>
      <w:szCs w:val="26"/>
      <w:shd w:val="clear" w:color="auto" w:fill="FFFFFF"/>
      <w:lang w:eastAsia="ru-RU" w:bidi="ru-RU"/>
    </w:rPr>
  </w:style>
  <w:style w:type="character" w:customStyle="1" w:styleId="25">
    <w:name w:val="Основной текст (2) + Курсив"/>
    <w:basedOn w:val="23"/>
    <w:qFormat/>
    <w:rPr>
      <w:i/>
      <w:iCs/>
      <w:color w:val="000000"/>
      <w:spacing w:val="0"/>
      <w:w w:val="10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3"/>
    <w:qFormat/>
    <w:rPr>
      <w:b/>
      <w:bCs/>
      <w:color w:val="000000"/>
      <w:spacing w:val="0"/>
      <w:w w:val="100"/>
      <w:sz w:val="18"/>
      <w:szCs w:val="18"/>
      <w:shd w:val="clear" w:color="auto" w:fill="FFFFFF"/>
      <w:lang w:val="ru-RU" w:eastAsia="ru-RU" w:bidi="ru-RU"/>
    </w:rPr>
  </w:style>
  <w:style w:type="character" w:customStyle="1" w:styleId="HTML1">
    <w:name w:val="Стандартный HTML Знак1"/>
    <w:basedOn w:val="a0"/>
    <w:qFormat/>
    <w:rPr>
      <w:rFonts w:ascii="Consolas" w:hAnsi="Consolas"/>
      <w:szCs w:val="20"/>
    </w:rPr>
  </w:style>
  <w:style w:type="character" w:customStyle="1" w:styleId="12">
    <w:name w:val="Текст сноски Знак1"/>
    <w:basedOn w:val="a0"/>
    <w:qFormat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3">
    <w:name w:val="Текст примечания Знак1"/>
    <w:basedOn w:val="a0"/>
    <w:qFormat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4">
    <w:name w:val="Верхний колонтитул Знак1"/>
    <w:basedOn w:val="a0"/>
    <w:qFormat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5">
    <w:name w:val="Текст концевой сноски Знак1"/>
    <w:basedOn w:val="a0"/>
    <w:qFormat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6">
    <w:name w:val="Текст Знак1"/>
    <w:basedOn w:val="a0"/>
    <w:qFormat/>
    <w:rPr>
      <w:rFonts w:ascii="Courier New" w:eastAsia="Times New Roman" w:hAnsi="Courier New" w:cs="Courier New"/>
      <w:szCs w:val="20"/>
      <w:lang w:eastAsia="ru-RU"/>
    </w:rPr>
  </w:style>
  <w:style w:type="character" w:customStyle="1" w:styleId="17">
    <w:name w:val="Тема примечания Знак1"/>
    <w:basedOn w:val="13"/>
    <w:qFormat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f3">
    <w:name w:val="Title"/>
    <w:basedOn w:val="a"/>
    <w:next w:val="af4"/>
    <w:link w:val="af5"/>
    <w:uiPriority w:val="9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4">
    <w:name w:val="Body Text"/>
    <w:basedOn w:val="a"/>
    <w:pPr>
      <w:spacing w:after="0" w:line="240" w:lineRule="auto"/>
      <w:ind w:right="575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List"/>
    <w:basedOn w:val="af4"/>
    <w:rPr>
      <w:rFonts w:cs="Lucida Sans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cs="Lucida Sans"/>
    </w:rPr>
  </w:style>
  <w:style w:type="paragraph" w:customStyle="1" w:styleId="18">
    <w:name w:val="Заголовок1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9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9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a">
    <w:name w:val="Верхний и нижний колонтитулы"/>
    <w:basedOn w:val="a"/>
    <w:qFormat/>
  </w:style>
  <w:style w:type="paragraph" w:customStyle="1" w:styleId="1a">
    <w:name w:val="Верхний колонтитул1"/>
    <w:basedOn w:val="a"/>
    <w:qFormat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</w:rPr>
  </w:style>
  <w:style w:type="paragraph" w:customStyle="1" w:styleId="1b">
    <w:name w:val="Нижний колонтитул1"/>
    <w:basedOn w:val="a"/>
    <w:qFormat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</w:rPr>
  </w:style>
  <w:style w:type="paragraph" w:styleId="afb">
    <w:name w:val="Document Map"/>
    <w:basedOn w:val="a"/>
    <w:qFormat/>
    <w:pPr>
      <w:shd w:val="clear" w:color="auto" w:fill="000080"/>
      <w:spacing w:after="200" w:line="276" w:lineRule="auto"/>
    </w:pPr>
    <w:rPr>
      <w:rFonts w:ascii="Times New Roman" w:eastAsia="Times New Roman" w:hAnsi="Times New Roman" w:cs="Times New Roman"/>
      <w:sz w:val="2"/>
      <w:szCs w:val="20"/>
    </w:rPr>
  </w:style>
  <w:style w:type="paragraph" w:styleId="afc">
    <w:name w:val="List Paragraph"/>
    <w:basedOn w:val="a"/>
    <w:uiPriority w:val="1"/>
    <w:qFormat/>
    <w:pPr>
      <w:spacing w:after="200"/>
      <w:ind w:left="720"/>
      <w:contextualSpacing/>
    </w:pPr>
  </w:style>
  <w:style w:type="paragraph" w:customStyle="1" w:styleId="ConsPlusNormal">
    <w:name w:val="ConsPlusNormal"/>
    <w:qFormat/>
    <w:rPr>
      <w:rFonts w:ascii="Times New Roman" w:eastAsia="Times New Roman" w:hAnsi="Times New Roman" w:cs="Times New Roman"/>
      <w:sz w:val="28"/>
      <w:szCs w:val="28"/>
      <w:lang w:eastAsia="hy-AM"/>
    </w:rPr>
  </w:style>
  <w:style w:type="paragraph" w:styleId="afd">
    <w:name w:val="Subtitle"/>
    <w:basedOn w:val="a"/>
    <w:qFormat/>
    <w:pPr>
      <w:spacing w:after="0" w:line="240" w:lineRule="auto"/>
    </w:pPr>
    <w:rPr>
      <w:rFonts w:ascii="Times New Roman" w:eastAsia="Times New Roman" w:hAnsi="Times New Roman" w:cs="Times New Roman"/>
      <w:b/>
      <w:caps/>
      <w:sz w:val="34"/>
      <w:szCs w:val="24"/>
      <w:lang w:eastAsia="ru-RU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customStyle="1" w:styleId="1c">
    <w:name w:val="Обычная таблица1"/>
    <w:qFormat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e">
    <w:name w:val="Содержимое таблицы"/>
    <w:basedOn w:val="a"/>
    <w:qFormat/>
  </w:style>
  <w:style w:type="paragraph" w:styleId="aff">
    <w:name w:val="footer"/>
    <w:basedOn w:val="afa"/>
  </w:style>
  <w:style w:type="paragraph" w:styleId="33">
    <w:name w:val="Body Text 3"/>
    <w:basedOn w:val="a"/>
    <w:qFormat/>
    <w:pPr>
      <w:jc w:val="both"/>
    </w:pPr>
    <w:rPr>
      <w:sz w:val="28"/>
    </w:rPr>
  </w:style>
  <w:style w:type="paragraph" w:styleId="aff0">
    <w:name w:val="Body Text Indent"/>
    <w:basedOn w:val="a"/>
    <w:pPr>
      <w:ind w:firstLine="851"/>
      <w:jc w:val="both"/>
    </w:pPr>
    <w:rPr>
      <w:sz w:val="28"/>
    </w:rPr>
  </w:style>
  <w:style w:type="paragraph" w:styleId="26">
    <w:name w:val="Body Text 2"/>
    <w:basedOn w:val="a"/>
    <w:qFormat/>
    <w:pPr>
      <w:tabs>
        <w:tab w:val="left" w:pos="709"/>
      </w:tabs>
      <w:jc w:val="both"/>
    </w:pPr>
    <w:rPr>
      <w:rFonts w:ascii="Arial" w:hAnsi="Arial" w:cs="Arial"/>
    </w:rPr>
  </w:style>
  <w:style w:type="paragraph" w:styleId="34">
    <w:name w:val="Body Text Indent 3"/>
    <w:basedOn w:val="a"/>
    <w:qFormat/>
    <w:pPr>
      <w:ind w:firstLine="720"/>
      <w:jc w:val="both"/>
    </w:pPr>
    <w:rPr>
      <w:sz w:val="24"/>
    </w:rPr>
  </w:style>
  <w:style w:type="paragraph" w:styleId="27">
    <w:name w:val="Body Text Indent 2"/>
    <w:basedOn w:val="a"/>
    <w:qFormat/>
    <w:pPr>
      <w:ind w:firstLine="720"/>
      <w:jc w:val="both"/>
    </w:pPr>
    <w:rPr>
      <w:sz w:val="28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d">
    <w:name w:val="toc 1"/>
    <w:basedOn w:val="a"/>
    <w:next w:val="a"/>
    <w:autoRedefine/>
    <w:pPr>
      <w:tabs>
        <w:tab w:val="right" w:leader="dot" w:pos="9345"/>
      </w:tabs>
      <w:spacing w:before="360" w:after="0" w:line="240" w:lineRule="auto"/>
    </w:pPr>
    <w:rPr>
      <w:b/>
      <w:bCs/>
      <w:sz w:val="26"/>
      <w:szCs w:val="26"/>
    </w:rPr>
  </w:style>
  <w:style w:type="paragraph" w:styleId="aff1">
    <w:name w:val="footnote text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text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head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endnote text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Plain Text"/>
    <w:basedOn w:val="a"/>
    <w:qFormat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6">
    <w:name w:val="annotation subject"/>
    <w:basedOn w:val="aff2"/>
    <w:next w:val="aff2"/>
    <w:qFormat/>
    <w:rPr>
      <w:b/>
      <w:bCs/>
    </w:rPr>
  </w:style>
  <w:style w:type="paragraph" w:customStyle="1" w:styleId="aff7">
    <w:name w:val="Содержание"/>
    <w:basedOn w:val="1d"/>
    <w:qFormat/>
    <w:pPr>
      <w:tabs>
        <w:tab w:val="clear" w:pos="9345"/>
        <w:tab w:val="right" w:leader="dot" w:pos="8920"/>
      </w:tabs>
      <w:spacing w:before="0" w:after="100"/>
      <w:jc w:val="both"/>
    </w:pPr>
    <w:rPr>
      <w:b w:val="0"/>
      <w:bCs w:val="0"/>
      <w:caps/>
      <w:sz w:val="24"/>
      <w:szCs w:val="24"/>
      <w:lang w:eastAsia="ar-SA"/>
    </w:rPr>
  </w:style>
  <w:style w:type="paragraph" w:customStyle="1" w:styleId="S310">
    <w:name w:val="S_Нумерованный_3.1"/>
    <w:basedOn w:val="a"/>
    <w:qFormat/>
    <w:pPr>
      <w:spacing w:after="0" w:line="360" w:lineRule="auto"/>
      <w:ind w:firstLine="709"/>
      <w:jc w:val="both"/>
    </w:pPr>
    <w:rPr>
      <w:rFonts w:ascii="Times New Roman" w:eastAsia="Times New Roman" w:hAnsi="Times New Roman" w:cs="Calibri"/>
      <w:sz w:val="28"/>
      <w:szCs w:val="28"/>
      <w:lang w:val="en-US" w:bidi="en-US"/>
    </w:rPr>
  </w:style>
  <w:style w:type="paragraph" w:customStyle="1" w:styleId="aff8">
    <w:name w:val="Подпись к картинке"/>
    <w:basedOn w:val="a"/>
    <w:qFormat/>
    <w:pPr>
      <w:widowControl w:val="0"/>
      <w:shd w:val="clear" w:color="auto" w:fill="FFFFFF"/>
      <w:spacing w:after="0" w:line="288" w:lineRule="exact"/>
    </w:pPr>
    <w:rPr>
      <w:sz w:val="26"/>
      <w:szCs w:val="26"/>
    </w:rPr>
  </w:style>
  <w:style w:type="paragraph" w:customStyle="1" w:styleId="1e">
    <w:name w:val="Заголовок №1"/>
    <w:basedOn w:val="a"/>
    <w:qFormat/>
    <w:pPr>
      <w:widowControl w:val="0"/>
      <w:shd w:val="clear" w:color="auto" w:fill="FFFFFF"/>
      <w:spacing w:after="0" w:line="341" w:lineRule="exact"/>
      <w:ind w:hanging="1700"/>
      <w:jc w:val="center"/>
      <w:outlineLvl w:val="0"/>
    </w:pPr>
    <w:rPr>
      <w:rFonts w:eastAsia="Times New Roman" w:cs="Times New Roman"/>
      <w:sz w:val="20"/>
      <w:lang w:eastAsia="ru-RU"/>
    </w:rPr>
  </w:style>
  <w:style w:type="paragraph" w:customStyle="1" w:styleId="35">
    <w:name w:val="Основной текст (3)"/>
    <w:basedOn w:val="a"/>
    <w:qFormat/>
    <w:pPr>
      <w:widowControl w:val="0"/>
      <w:shd w:val="clear" w:color="auto" w:fill="FFFFFF"/>
      <w:spacing w:before="260" w:after="360" w:line="244" w:lineRule="exact"/>
      <w:jc w:val="center"/>
    </w:pPr>
    <w:rPr>
      <w:b/>
      <w:bCs/>
      <w:sz w:val="20"/>
    </w:rPr>
  </w:style>
  <w:style w:type="paragraph" w:customStyle="1" w:styleId="42">
    <w:name w:val="Основной текст (4)"/>
    <w:basedOn w:val="a"/>
    <w:qFormat/>
    <w:pPr>
      <w:widowControl w:val="0"/>
      <w:shd w:val="clear" w:color="auto" w:fill="FFFFFF"/>
      <w:spacing w:before="260" w:after="360" w:line="244" w:lineRule="exact"/>
      <w:jc w:val="both"/>
    </w:pPr>
    <w:rPr>
      <w:rFonts w:ascii="Times New Roman" w:eastAsia="Times New Roman" w:hAnsi="Times New Roman" w:cs="Times New Roman"/>
      <w:b/>
      <w:bCs/>
      <w:color w:val="000000"/>
      <w:spacing w:val="-6"/>
      <w:sz w:val="24"/>
      <w:szCs w:val="24"/>
      <w:lang w:eastAsia="ru-RU"/>
    </w:rPr>
  </w:style>
  <w:style w:type="paragraph" w:customStyle="1" w:styleId="28">
    <w:name w:val="Основной текст (2)"/>
    <w:basedOn w:val="a"/>
    <w:qFormat/>
    <w:pPr>
      <w:widowControl w:val="0"/>
      <w:shd w:val="clear" w:color="auto" w:fill="FFFFFF"/>
      <w:spacing w:before="360" w:after="820" w:line="288" w:lineRule="exact"/>
      <w:jc w:val="center"/>
    </w:pPr>
    <w:rPr>
      <w:b/>
      <w:bCs/>
      <w:color w:val="000000"/>
      <w:spacing w:val="50"/>
      <w:sz w:val="26"/>
      <w:szCs w:val="26"/>
      <w:lang w:eastAsia="ru-RU" w:bidi="ru-RU"/>
    </w:rPr>
  </w:style>
  <w:style w:type="paragraph" w:customStyle="1" w:styleId="52">
    <w:name w:val="Основной текст (5)"/>
    <w:basedOn w:val="a"/>
    <w:qFormat/>
    <w:pPr>
      <w:widowControl w:val="0"/>
      <w:shd w:val="clear" w:color="auto" w:fill="FFFFFF"/>
      <w:spacing w:before="2300" w:after="660" w:line="326" w:lineRule="exact"/>
    </w:pPr>
    <w:rPr>
      <w:b/>
      <w:bCs/>
      <w:sz w:val="26"/>
      <w:szCs w:val="26"/>
    </w:rPr>
  </w:style>
  <w:style w:type="paragraph" w:customStyle="1" w:styleId="62">
    <w:name w:val="Основной текст (6)"/>
    <w:basedOn w:val="a"/>
    <w:qFormat/>
    <w:pPr>
      <w:widowControl w:val="0"/>
      <w:shd w:val="clear" w:color="auto" w:fill="FFFFFF"/>
      <w:spacing w:after="0" w:line="322" w:lineRule="exact"/>
      <w:jc w:val="center"/>
    </w:pPr>
    <w:rPr>
      <w:sz w:val="42"/>
      <w:szCs w:val="42"/>
    </w:rPr>
  </w:style>
  <w:style w:type="paragraph" w:customStyle="1" w:styleId="1f">
    <w:name w:val="Без интервала1"/>
    <w:next w:val="aff9"/>
    <w:qFormat/>
    <w:rPr>
      <w:rFonts w:eastAsia="Times New Roman" w:cs="Times New Roman"/>
      <w:sz w:val="22"/>
      <w:lang w:eastAsia="ru-RU"/>
    </w:rPr>
  </w:style>
  <w:style w:type="paragraph" w:styleId="aff9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qFormat/>
    <w:pPr>
      <w:widowControl w:val="0"/>
      <w:ind w:right="19772"/>
    </w:pPr>
    <w:rPr>
      <w:rFonts w:ascii="Arial" w:eastAsia="Arial" w:hAnsi="Arial" w:cs="Arial"/>
      <w:b/>
      <w:bCs/>
      <w:sz w:val="16"/>
      <w:szCs w:val="16"/>
      <w:lang w:eastAsia="ru-RU"/>
    </w:rPr>
  </w:style>
  <w:style w:type="paragraph" w:styleId="affa">
    <w:name w:val="Normal (Web)"/>
    <w:basedOn w:val="a"/>
    <w:uiPriority w:val="99"/>
    <w:qFormat/>
    <w:pPr>
      <w:spacing w:after="0" w:line="240" w:lineRule="auto"/>
    </w:pPr>
    <w:rPr>
      <w:rFonts w:ascii="Times New Roman" w:eastAsia="Times New Roman" w:hAnsi="Times New Roman" w:cs="Century Gothic"/>
      <w:sz w:val="24"/>
      <w:szCs w:val="24"/>
      <w:lang w:eastAsia="zh-CN"/>
    </w:rPr>
  </w:style>
  <w:style w:type="numbering" w:customStyle="1" w:styleId="1f0">
    <w:name w:val="Нет списка1"/>
    <w:qFormat/>
  </w:style>
  <w:style w:type="numbering" w:customStyle="1" w:styleId="WW8Num13">
    <w:name w:val="WW8Num13"/>
    <w:qFormat/>
  </w:style>
  <w:style w:type="numbering" w:customStyle="1" w:styleId="WW8Num1">
    <w:name w:val="WW8Num1"/>
    <w:qFormat/>
  </w:style>
  <w:style w:type="numbering" w:customStyle="1" w:styleId="29">
    <w:name w:val="Нет списка2"/>
    <w:qFormat/>
  </w:style>
  <w:style w:type="character" w:customStyle="1" w:styleId="70">
    <w:name w:val="Заголовок 7 Знак"/>
    <w:basedOn w:val="a0"/>
    <w:link w:val="7"/>
    <w:rsid w:val="00AF1BB5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AF1BB5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90">
    <w:name w:val="Заголовок 9 Знак"/>
    <w:basedOn w:val="a0"/>
    <w:link w:val="9"/>
    <w:rsid w:val="00AF1BB5"/>
    <w:rPr>
      <w:rFonts w:ascii="Times New Roman" w:eastAsia="Times New Roman" w:hAnsi="Times New Roman" w:cs="Times New Roman"/>
      <w:sz w:val="24"/>
      <w:szCs w:val="20"/>
      <w:lang w:eastAsia="zh-CN"/>
    </w:rPr>
  </w:style>
  <w:style w:type="numbering" w:customStyle="1" w:styleId="36">
    <w:name w:val="Нет списка3"/>
    <w:next w:val="a2"/>
    <w:uiPriority w:val="99"/>
    <w:semiHidden/>
    <w:unhideWhenUsed/>
    <w:rsid w:val="00AF1BB5"/>
  </w:style>
  <w:style w:type="character" w:customStyle="1" w:styleId="WW8Num2z0">
    <w:name w:val="WW8Num2z0"/>
    <w:rsid w:val="00AF1BB5"/>
    <w:rPr>
      <w:b/>
      <w:sz w:val="28"/>
      <w:szCs w:val="28"/>
    </w:rPr>
  </w:style>
  <w:style w:type="character" w:customStyle="1" w:styleId="WW8Num2z1">
    <w:name w:val="WW8Num2z1"/>
    <w:rsid w:val="00AF1BB5"/>
  </w:style>
  <w:style w:type="character" w:customStyle="1" w:styleId="WW8Num2z2">
    <w:name w:val="WW8Num2z2"/>
    <w:rsid w:val="00AF1BB5"/>
  </w:style>
  <w:style w:type="character" w:customStyle="1" w:styleId="WW8Num2z3">
    <w:name w:val="WW8Num2z3"/>
    <w:rsid w:val="00AF1BB5"/>
  </w:style>
  <w:style w:type="character" w:customStyle="1" w:styleId="WW8Num2z4">
    <w:name w:val="WW8Num2z4"/>
    <w:rsid w:val="00AF1BB5"/>
  </w:style>
  <w:style w:type="character" w:customStyle="1" w:styleId="WW8Num2z5">
    <w:name w:val="WW8Num2z5"/>
    <w:rsid w:val="00AF1BB5"/>
  </w:style>
  <w:style w:type="character" w:customStyle="1" w:styleId="WW8Num2z6">
    <w:name w:val="WW8Num2z6"/>
    <w:rsid w:val="00AF1BB5"/>
  </w:style>
  <w:style w:type="character" w:customStyle="1" w:styleId="WW8Num2z7">
    <w:name w:val="WW8Num2z7"/>
    <w:rsid w:val="00AF1BB5"/>
  </w:style>
  <w:style w:type="character" w:customStyle="1" w:styleId="WW8Num2z8">
    <w:name w:val="WW8Num2z8"/>
    <w:rsid w:val="00AF1BB5"/>
  </w:style>
  <w:style w:type="character" w:customStyle="1" w:styleId="WW8Num3z0">
    <w:name w:val="WW8Num3z0"/>
    <w:rsid w:val="00AF1BB5"/>
  </w:style>
  <w:style w:type="character" w:customStyle="1" w:styleId="WW8Num3z1">
    <w:name w:val="WW8Num3z1"/>
    <w:rsid w:val="00AF1BB5"/>
  </w:style>
  <w:style w:type="character" w:customStyle="1" w:styleId="WW8Num3z2">
    <w:name w:val="WW8Num3z2"/>
    <w:rsid w:val="00AF1BB5"/>
  </w:style>
  <w:style w:type="character" w:customStyle="1" w:styleId="WW8Num3z3">
    <w:name w:val="WW8Num3z3"/>
    <w:rsid w:val="00AF1BB5"/>
  </w:style>
  <w:style w:type="character" w:customStyle="1" w:styleId="WW8Num3z4">
    <w:name w:val="WW8Num3z4"/>
    <w:rsid w:val="00AF1BB5"/>
  </w:style>
  <w:style w:type="character" w:customStyle="1" w:styleId="WW8Num3z5">
    <w:name w:val="WW8Num3z5"/>
    <w:rsid w:val="00AF1BB5"/>
  </w:style>
  <w:style w:type="character" w:customStyle="1" w:styleId="WW8Num3z6">
    <w:name w:val="WW8Num3z6"/>
    <w:rsid w:val="00AF1BB5"/>
  </w:style>
  <w:style w:type="character" w:customStyle="1" w:styleId="WW8Num3z7">
    <w:name w:val="WW8Num3z7"/>
    <w:rsid w:val="00AF1BB5"/>
  </w:style>
  <w:style w:type="character" w:customStyle="1" w:styleId="WW8Num3z8">
    <w:name w:val="WW8Num3z8"/>
    <w:rsid w:val="00AF1BB5"/>
  </w:style>
  <w:style w:type="character" w:customStyle="1" w:styleId="WW8Num4z0">
    <w:name w:val="WW8Num4z0"/>
    <w:rsid w:val="00AF1BB5"/>
    <w:rPr>
      <w:rFonts w:ascii="Courier New" w:hAnsi="Courier New" w:cs="Courier New" w:hint="default"/>
      <w:sz w:val="20"/>
    </w:rPr>
  </w:style>
  <w:style w:type="character" w:customStyle="1" w:styleId="WW8Num5z0">
    <w:name w:val="WW8Num5z0"/>
    <w:rsid w:val="00AF1BB5"/>
    <w:rPr>
      <w:rFonts w:cs="Times New Roman" w:hint="default"/>
    </w:rPr>
  </w:style>
  <w:style w:type="character" w:customStyle="1" w:styleId="WW8Num6z0">
    <w:name w:val="WW8Num6z0"/>
    <w:rsid w:val="00AF1BB5"/>
    <w:rPr>
      <w:rFonts w:ascii="Courier New" w:hAnsi="Courier New" w:cs="Courier New" w:hint="default"/>
      <w:sz w:val="20"/>
    </w:rPr>
  </w:style>
  <w:style w:type="character" w:customStyle="1" w:styleId="WW8Num7z0">
    <w:name w:val="WW8Num7z0"/>
    <w:rsid w:val="00AF1BB5"/>
  </w:style>
  <w:style w:type="character" w:customStyle="1" w:styleId="WW8Num7z1">
    <w:name w:val="WW8Num7z1"/>
    <w:rsid w:val="00AF1BB5"/>
    <w:rPr>
      <w:rFonts w:ascii="Courier New" w:hAnsi="Courier New" w:cs="Courier New" w:hint="default"/>
    </w:rPr>
  </w:style>
  <w:style w:type="character" w:customStyle="1" w:styleId="WW8Num7z2">
    <w:name w:val="WW8Num7z2"/>
    <w:rsid w:val="00AF1BB5"/>
  </w:style>
  <w:style w:type="character" w:customStyle="1" w:styleId="WW8Num7z3">
    <w:name w:val="WW8Num7z3"/>
    <w:rsid w:val="00AF1BB5"/>
  </w:style>
  <w:style w:type="character" w:customStyle="1" w:styleId="WW8Num7z4">
    <w:name w:val="WW8Num7z4"/>
    <w:rsid w:val="00AF1BB5"/>
  </w:style>
  <w:style w:type="character" w:customStyle="1" w:styleId="WW8Num7z5">
    <w:name w:val="WW8Num7z5"/>
    <w:rsid w:val="00AF1BB5"/>
  </w:style>
  <w:style w:type="character" w:customStyle="1" w:styleId="WW8Num7z6">
    <w:name w:val="WW8Num7z6"/>
    <w:rsid w:val="00AF1BB5"/>
  </w:style>
  <w:style w:type="character" w:customStyle="1" w:styleId="WW8Num7z7">
    <w:name w:val="WW8Num7z7"/>
    <w:rsid w:val="00AF1BB5"/>
  </w:style>
  <w:style w:type="character" w:customStyle="1" w:styleId="WW8Num7z8">
    <w:name w:val="WW8Num7z8"/>
    <w:rsid w:val="00AF1BB5"/>
  </w:style>
  <w:style w:type="character" w:customStyle="1" w:styleId="WW8Num8z0">
    <w:name w:val="WW8Num8z0"/>
    <w:rsid w:val="00AF1BB5"/>
    <w:rPr>
      <w:rFonts w:hint="default"/>
    </w:rPr>
  </w:style>
  <w:style w:type="character" w:customStyle="1" w:styleId="WW8Num8z1">
    <w:name w:val="WW8Num8z1"/>
    <w:rsid w:val="00AF1BB5"/>
  </w:style>
  <w:style w:type="character" w:customStyle="1" w:styleId="WW8Num8z2">
    <w:name w:val="WW8Num8z2"/>
    <w:rsid w:val="00AF1BB5"/>
  </w:style>
  <w:style w:type="character" w:customStyle="1" w:styleId="WW8Num8z3">
    <w:name w:val="WW8Num8z3"/>
    <w:rsid w:val="00AF1BB5"/>
  </w:style>
  <w:style w:type="character" w:customStyle="1" w:styleId="WW8Num8z4">
    <w:name w:val="WW8Num8z4"/>
    <w:rsid w:val="00AF1BB5"/>
  </w:style>
  <w:style w:type="character" w:customStyle="1" w:styleId="WW8Num8z5">
    <w:name w:val="WW8Num8z5"/>
    <w:rsid w:val="00AF1BB5"/>
  </w:style>
  <w:style w:type="character" w:customStyle="1" w:styleId="WW8Num8z6">
    <w:name w:val="WW8Num8z6"/>
    <w:rsid w:val="00AF1BB5"/>
  </w:style>
  <w:style w:type="character" w:customStyle="1" w:styleId="WW8Num8z7">
    <w:name w:val="WW8Num8z7"/>
    <w:rsid w:val="00AF1BB5"/>
  </w:style>
  <w:style w:type="character" w:customStyle="1" w:styleId="WW8Num8z8">
    <w:name w:val="WW8Num8z8"/>
    <w:rsid w:val="00AF1BB5"/>
  </w:style>
  <w:style w:type="character" w:customStyle="1" w:styleId="WW8Num9z0">
    <w:name w:val="WW8Num9z0"/>
    <w:rsid w:val="00AF1BB5"/>
    <w:rPr>
      <w:rFonts w:hint="default"/>
    </w:rPr>
  </w:style>
  <w:style w:type="character" w:customStyle="1" w:styleId="WW8Num9z1">
    <w:name w:val="WW8Num9z1"/>
    <w:rsid w:val="00AF1BB5"/>
  </w:style>
  <w:style w:type="character" w:customStyle="1" w:styleId="WW8Num9z2">
    <w:name w:val="WW8Num9z2"/>
    <w:rsid w:val="00AF1BB5"/>
  </w:style>
  <w:style w:type="character" w:customStyle="1" w:styleId="WW8Num9z3">
    <w:name w:val="WW8Num9z3"/>
    <w:rsid w:val="00AF1BB5"/>
  </w:style>
  <w:style w:type="character" w:customStyle="1" w:styleId="WW8Num9z4">
    <w:name w:val="WW8Num9z4"/>
    <w:rsid w:val="00AF1BB5"/>
  </w:style>
  <w:style w:type="character" w:customStyle="1" w:styleId="WW8Num9z5">
    <w:name w:val="WW8Num9z5"/>
    <w:rsid w:val="00AF1BB5"/>
  </w:style>
  <w:style w:type="character" w:customStyle="1" w:styleId="WW8Num9z6">
    <w:name w:val="WW8Num9z6"/>
    <w:rsid w:val="00AF1BB5"/>
  </w:style>
  <w:style w:type="character" w:customStyle="1" w:styleId="WW8Num9z7">
    <w:name w:val="WW8Num9z7"/>
    <w:rsid w:val="00AF1BB5"/>
  </w:style>
  <w:style w:type="character" w:customStyle="1" w:styleId="WW8Num9z8">
    <w:name w:val="WW8Num9z8"/>
    <w:rsid w:val="00AF1BB5"/>
  </w:style>
  <w:style w:type="character" w:customStyle="1" w:styleId="WW8Num10z0">
    <w:name w:val="WW8Num10z0"/>
    <w:rsid w:val="00AF1BB5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AF1BB5"/>
    <w:rPr>
      <w:rFonts w:ascii="Courier New" w:hAnsi="Courier New" w:cs="Courier New" w:hint="default"/>
    </w:rPr>
  </w:style>
  <w:style w:type="character" w:customStyle="1" w:styleId="WW8Num10z2">
    <w:name w:val="WW8Num10z2"/>
    <w:rsid w:val="00AF1BB5"/>
    <w:rPr>
      <w:rFonts w:ascii="Wingdings" w:hAnsi="Wingdings" w:cs="Wingdings" w:hint="default"/>
    </w:rPr>
  </w:style>
  <w:style w:type="character" w:customStyle="1" w:styleId="WW8Num10z3">
    <w:name w:val="WW8Num10z3"/>
    <w:rsid w:val="00AF1BB5"/>
    <w:rPr>
      <w:rFonts w:ascii="Symbol" w:hAnsi="Symbol" w:cs="Symbol" w:hint="default"/>
    </w:rPr>
  </w:style>
  <w:style w:type="character" w:customStyle="1" w:styleId="WW8Num11z0">
    <w:name w:val="WW8Num11z0"/>
    <w:rsid w:val="00AF1BB5"/>
  </w:style>
  <w:style w:type="character" w:customStyle="1" w:styleId="WW8Num11z1">
    <w:name w:val="WW8Num11z1"/>
    <w:rsid w:val="00AF1BB5"/>
  </w:style>
  <w:style w:type="character" w:customStyle="1" w:styleId="WW8Num11z2">
    <w:name w:val="WW8Num11z2"/>
    <w:rsid w:val="00AF1BB5"/>
  </w:style>
  <w:style w:type="character" w:customStyle="1" w:styleId="WW8Num11z3">
    <w:name w:val="WW8Num11z3"/>
    <w:rsid w:val="00AF1BB5"/>
  </w:style>
  <w:style w:type="character" w:customStyle="1" w:styleId="WW8Num11z4">
    <w:name w:val="WW8Num11z4"/>
    <w:rsid w:val="00AF1BB5"/>
  </w:style>
  <w:style w:type="character" w:customStyle="1" w:styleId="WW8Num11z5">
    <w:name w:val="WW8Num11z5"/>
    <w:rsid w:val="00AF1BB5"/>
  </w:style>
  <w:style w:type="character" w:customStyle="1" w:styleId="WW8Num11z6">
    <w:name w:val="WW8Num11z6"/>
    <w:rsid w:val="00AF1BB5"/>
  </w:style>
  <w:style w:type="character" w:customStyle="1" w:styleId="WW8Num11z7">
    <w:name w:val="WW8Num11z7"/>
    <w:rsid w:val="00AF1BB5"/>
  </w:style>
  <w:style w:type="character" w:customStyle="1" w:styleId="WW8Num11z8">
    <w:name w:val="WW8Num11z8"/>
    <w:rsid w:val="00AF1BB5"/>
  </w:style>
  <w:style w:type="character" w:customStyle="1" w:styleId="WW8Num12z0">
    <w:name w:val="WW8Num12z0"/>
    <w:rsid w:val="00AF1BB5"/>
    <w:rPr>
      <w:rFonts w:hint="default"/>
    </w:rPr>
  </w:style>
  <w:style w:type="character" w:customStyle="1" w:styleId="WW8Num12z1">
    <w:name w:val="WW8Num12z1"/>
    <w:rsid w:val="00AF1BB5"/>
  </w:style>
  <w:style w:type="character" w:customStyle="1" w:styleId="WW8Num12z2">
    <w:name w:val="WW8Num12z2"/>
    <w:rsid w:val="00AF1BB5"/>
  </w:style>
  <w:style w:type="character" w:customStyle="1" w:styleId="WW8Num12z3">
    <w:name w:val="WW8Num12z3"/>
    <w:rsid w:val="00AF1BB5"/>
  </w:style>
  <w:style w:type="character" w:customStyle="1" w:styleId="WW8Num12z4">
    <w:name w:val="WW8Num12z4"/>
    <w:rsid w:val="00AF1BB5"/>
  </w:style>
  <w:style w:type="character" w:customStyle="1" w:styleId="WW8Num12z5">
    <w:name w:val="WW8Num12z5"/>
    <w:rsid w:val="00AF1BB5"/>
  </w:style>
  <w:style w:type="character" w:customStyle="1" w:styleId="WW8Num12z6">
    <w:name w:val="WW8Num12z6"/>
    <w:rsid w:val="00AF1BB5"/>
  </w:style>
  <w:style w:type="character" w:customStyle="1" w:styleId="WW8Num12z7">
    <w:name w:val="WW8Num12z7"/>
    <w:rsid w:val="00AF1BB5"/>
  </w:style>
  <w:style w:type="character" w:customStyle="1" w:styleId="WW8Num12z8">
    <w:name w:val="WW8Num12z8"/>
    <w:rsid w:val="00AF1BB5"/>
  </w:style>
  <w:style w:type="character" w:customStyle="1" w:styleId="37">
    <w:name w:val="Основной шрифт абзаца3"/>
    <w:rsid w:val="00AF1BB5"/>
  </w:style>
  <w:style w:type="character" w:styleId="affb">
    <w:name w:val="page number"/>
    <w:basedOn w:val="37"/>
    <w:rsid w:val="00AF1BB5"/>
  </w:style>
  <w:style w:type="character" w:customStyle="1" w:styleId="1f1">
    <w:name w:val="Выделение1"/>
    <w:rsid w:val="00AF1BB5"/>
    <w:rPr>
      <w:i/>
    </w:rPr>
  </w:style>
  <w:style w:type="character" w:styleId="affc">
    <w:name w:val="Hyperlink"/>
    <w:rsid w:val="00AF1BB5"/>
    <w:rPr>
      <w:color w:val="0000FF"/>
      <w:u w:val="single"/>
    </w:rPr>
  </w:style>
  <w:style w:type="character" w:customStyle="1" w:styleId="2a">
    <w:name w:val="Основной шрифт абзаца2"/>
    <w:rsid w:val="00AF1BB5"/>
  </w:style>
  <w:style w:type="character" w:customStyle="1" w:styleId="WW8Num4z1">
    <w:name w:val="WW8Num4z1"/>
    <w:rsid w:val="00AF1BB5"/>
  </w:style>
  <w:style w:type="character" w:customStyle="1" w:styleId="WW8Num4z2">
    <w:name w:val="WW8Num4z2"/>
    <w:rsid w:val="00AF1BB5"/>
  </w:style>
  <w:style w:type="character" w:customStyle="1" w:styleId="WW8Num4z3">
    <w:name w:val="WW8Num4z3"/>
    <w:rsid w:val="00AF1BB5"/>
  </w:style>
  <w:style w:type="character" w:customStyle="1" w:styleId="WW8Num4z4">
    <w:name w:val="WW8Num4z4"/>
    <w:rsid w:val="00AF1BB5"/>
  </w:style>
  <w:style w:type="character" w:customStyle="1" w:styleId="WW8Num4z5">
    <w:name w:val="WW8Num4z5"/>
    <w:rsid w:val="00AF1BB5"/>
  </w:style>
  <w:style w:type="character" w:customStyle="1" w:styleId="WW8Num4z6">
    <w:name w:val="WW8Num4z6"/>
    <w:rsid w:val="00AF1BB5"/>
  </w:style>
  <w:style w:type="character" w:customStyle="1" w:styleId="WW8Num4z7">
    <w:name w:val="WW8Num4z7"/>
    <w:rsid w:val="00AF1BB5"/>
  </w:style>
  <w:style w:type="character" w:customStyle="1" w:styleId="WW8Num4z8">
    <w:name w:val="WW8Num4z8"/>
    <w:rsid w:val="00AF1BB5"/>
  </w:style>
  <w:style w:type="character" w:customStyle="1" w:styleId="WW8Num6z1">
    <w:name w:val="WW8Num6z1"/>
    <w:rsid w:val="00AF1BB5"/>
  </w:style>
  <w:style w:type="character" w:customStyle="1" w:styleId="WW8Num6z2">
    <w:name w:val="WW8Num6z2"/>
    <w:rsid w:val="00AF1BB5"/>
  </w:style>
  <w:style w:type="character" w:customStyle="1" w:styleId="WW8Num6z3">
    <w:name w:val="WW8Num6z3"/>
    <w:rsid w:val="00AF1BB5"/>
  </w:style>
  <w:style w:type="character" w:customStyle="1" w:styleId="WW8Num6z4">
    <w:name w:val="WW8Num6z4"/>
    <w:rsid w:val="00AF1BB5"/>
  </w:style>
  <w:style w:type="character" w:customStyle="1" w:styleId="WW8Num6z5">
    <w:name w:val="WW8Num6z5"/>
    <w:rsid w:val="00AF1BB5"/>
  </w:style>
  <w:style w:type="character" w:customStyle="1" w:styleId="WW8Num6z6">
    <w:name w:val="WW8Num6z6"/>
    <w:rsid w:val="00AF1BB5"/>
  </w:style>
  <w:style w:type="character" w:customStyle="1" w:styleId="WW8Num6z7">
    <w:name w:val="WW8Num6z7"/>
    <w:rsid w:val="00AF1BB5"/>
  </w:style>
  <w:style w:type="character" w:customStyle="1" w:styleId="WW8Num6z8">
    <w:name w:val="WW8Num6z8"/>
    <w:rsid w:val="00AF1BB5"/>
  </w:style>
  <w:style w:type="character" w:customStyle="1" w:styleId="WW8Num14z0">
    <w:name w:val="WW8Num14z0"/>
    <w:rsid w:val="00AF1BB5"/>
    <w:rPr>
      <w:rFonts w:hint="default"/>
    </w:rPr>
  </w:style>
  <w:style w:type="character" w:customStyle="1" w:styleId="WW8Num14z1">
    <w:name w:val="WW8Num14z1"/>
    <w:rsid w:val="00AF1BB5"/>
  </w:style>
  <w:style w:type="character" w:customStyle="1" w:styleId="WW8Num14z2">
    <w:name w:val="WW8Num14z2"/>
    <w:rsid w:val="00AF1BB5"/>
  </w:style>
  <w:style w:type="character" w:customStyle="1" w:styleId="WW8Num14z3">
    <w:name w:val="WW8Num14z3"/>
    <w:rsid w:val="00AF1BB5"/>
  </w:style>
  <w:style w:type="character" w:customStyle="1" w:styleId="WW8Num14z4">
    <w:name w:val="WW8Num14z4"/>
    <w:rsid w:val="00AF1BB5"/>
  </w:style>
  <w:style w:type="character" w:customStyle="1" w:styleId="WW8Num14z5">
    <w:name w:val="WW8Num14z5"/>
    <w:rsid w:val="00AF1BB5"/>
  </w:style>
  <w:style w:type="character" w:customStyle="1" w:styleId="WW8Num14z6">
    <w:name w:val="WW8Num14z6"/>
    <w:rsid w:val="00AF1BB5"/>
  </w:style>
  <w:style w:type="character" w:customStyle="1" w:styleId="WW8Num14z7">
    <w:name w:val="WW8Num14z7"/>
    <w:rsid w:val="00AF1BB5"/>
  </w:style>
  <w:style w:type="character" w:customStyle="1" w:styleId="WW8Num14z8">
    <w:name w:val="WW8Num14z8"/>
    <w:rsid w:val="00AF1BB5"/>
  </w:style>
  <w:style w:type="character" w:customStyle="1" w:styleId="WW8Num15z0">
    <w:name w:val="WW8Num15z0"/>
    <w:rsid w:val="00AF1BB5"/>
    <w:rPr>
      <w:rFonts w:ascii="Times New Roman" w:hAnsi="Times New Roman" w:cs="Times New Roman" w:hint="default"/>
      <w:b w:val="0"/>
      <w:i w:val="0"/>
      <w:sz w:val="20"/>
      <w:u w:val="none"/>
    </w:rPr>
  </w:style>
  <w:style w:type="character" w:customStyle="1" w:styleId="WW8Num16z0">
    <w:name w:val="WW8Num16z0"/>
    <w:rsid w:val="00AF1BB5"/>
    <w:rPr>
      <w:rFonts w:ascii="Courier New" w:hAnsi="Courier New" w:cs="Courier New" w:hint="default"/>
      <w:sz w:val="20"/>
    </w:rPr>
  </w:style>
  <w:style w:type="character" w:customStyle="1" w:styleId="WW8Num17z0">
    <w:name w:val="WW8Num17z0"/>
    <w:rsid w:val="00AF1BB5"/>
    <w:rPr>
      <w:rFonts w:hint="default"/>
    </w:rPr>
  </w:style>
  <w:style w:type="character" w:customStyle="1" w:styleId="WW8Num18z0">
    <w:name w:val="WW8Num18z0"/>
    <w:rsid w:val="00AF1BB5"/>
  </w:style>
  <w:style w:type="character" w:customStyle="1" w:styleId="WW8Num18z1">
    <w:name w:val="WW8Num18z1"/>
    <w:rsid w:val="00AF1BB5"/>
  </w:style>
  <w:style w:type="character" w:customStyle="1" w:styleId="WW8Num18z2">
    <w:name w:val="WW8Num18z2"/>
    <w:rsid w:val="00AF1BB5"/>
  </w:style>
  <w:style w:type="character" w:customStyle="1" w:styleId="WW8Num18z3">
    <w:name w:val="WW8Num18z3"/>
    <w:rsid w:val="00AF1BB5"/>
  </w:style>
  <w:style w:type="character" w:customStyle="1" w:styleId="WW8Num18z4">
    <w:name w:val="WW8Num18z4"/>
    <w:rsid w:val="00AF1BB5"/>
  </w:style>
  <w:style w:type="character" w:customStyle="1" w:styleId="WW8Num18z5">
    <w:name w:val="WW8Num18z5"/>
    <w:rsid w:val="00AF1BB5"/>
  </w:style>
  <w:style w:type="character" w:customStyle="1" w:styleId="WW8Num18z6">
    <w:name w:val="WW8Num18z6"/>
    <w:rsid w:val="00AF1BB5"/>
  </w:style>
  <w:style w:type="character" w:customStyle="1" w:styleId="WW8Num18z7">
    <w:name w:val="WW8Num18z7"/>
    <w:rsid w:val="00AF1BB5"/>
  </w:style>
  <w:style w:type="character" w:customStyle="1" w:styleId="WW8Num18z8">
    <w:name w:val="WW8Num18z8"/>
    <w:rsid w:val="00AF1BB5"/>
  </w:style>
  <w:style w:type="character" w:customStyle="1" w:styleId="WW8Num19z0">
    <w:name w:val="WW8Num19z0"/>
    <w:rsid w:val="00AF1BB5"/>
    <w:rPr>
      <w:rFonts w:hint="default"/>
    </w:rPr>
  </w:style>
  <w:style w:type="character" w:customStyle="1" w:styleId="WW8Num20z0">
    <w:name w:val="WW8Num20z0"/>
    <w:rsid w:val="00AF1BB5"/>
    <w:rPr>
      <w:rFonts w:hint="default"/>
    </w:rPr>
  </w:style>
  <w:style w:type="character" w:customStyle="1" w:styleId="WW8Num20z1">
    <w:name w:val="WW8Num20z1"/>
    <w:rsid w:val="00AF1BB5"/>
    <w:rPr>
      <w:rFonts w:hint="default"/>
      <w:b/>
    </w:rPr>
  </w:style>
  <w:style w:type="character" w:customStyle="1" w:styleId="WW8Num21z0">
    <w:name w:val="WW8Num21z0"/>
    <w:rsid w:val="00AF1BB5"/>
    <w:rPr>
      <w:rFonts w:ascii="Courier New" w:hAnsi="Courier New" w:cs="Courier New" w:hint="default"/>
      <w:sz w:val="20"/>
    </w:rPr>
  </w:style>
  <w:style w:type="character" w:customStyle="1" w:styleId="WW8Num22z0">
    <w:name w:val="WW8Num22z0"/>
    <w:rsid w:val="00AF1BB5"/>
    <w:rPr>
      <w:rFonts w:ascii="Times New Roman" w:hAnsi="Times New Roman" w:cs="Times New Roman" w:hint="default"/>
      <w:b w:val="0"/>
      <w:i w:val="0"/>
      <w:sz w:val="20"/>
      <w:u w:val="none"/>
    </w:rPr>
  </w:style>
  <w:style w:type="character" w:customStyle="1" w:styleId="WW8Num23z0">
    <w:name w:val="WW8Num23z0"/>
    <w:rsid w:val="00AF1BB5"/>
    <w:rPr>
      <w:rFonts w:ascii="Symbol" w:hAnsi="Symbol" w:cs="Symbol" w:hint="default"/>
    </w:rPr>
  </w:style>
  <w:style w:type="character" w:customStyle="1" w:styleId="WW8Num23z1">
    <w:name w:val="WW8Num23z1"/>
    <w:rsid w:val="00AF1BB5"/>
    <w:rPr>
      <w:rFonts w:ascii="Courier New" w:hAnsi="Courier New" w:cs="Courier New" w:hint="default"/>
    </w:rPr>
  </w:style>
  <w:style w:type="character" w:customStyle="1" w:styleId="WW8Num23z2">
    <w:name w:val="WW8Num23z2"/>
    <w:rsid w:val="00AF1BB5"/>
    <w:rPr>
      <w:rFonts w:ascii="Wingdings" w:hAnsi="Wingdings" w:cs="Wingdings" w:hint="default"/>
    </w:rPr>
  </w:style>
  <w:style w:type="character" w:customStyle="1" w:styleId="WW8Num24z0">
    <w:name w:val="WW8Num24z0"/>
    <w:rsid w:val="00AF1BB5"/>
    <w:rPr>
      <w:rFonts w:hint="default"/>
    </w:rPr>
  </w:style>
  <w:style w:type="character" w:customStyle="1" w:styleId="WW8Num24z1">
    <w:name w:val="WW8Num24z1"/>
    <w:rsid w:val="00AF1BB5"/>
  </w:style>
  <w:style w:type="character" w:customStyle="1" w:styleId="WW8Num24z2">
    <w:name w:val="WW8Num24z2"/>
    <w:rsid w:val="00AF1BB5"/>
  </w:style>
  <w:style w:type="character" w:customStyle="1" w:styleId="WW8Num24z3">
    <w:name w:val="WW8Num24z3"/>
    <w:rsid w:val="00AF1BB5"/>
  </w:style>
  <w:style w:type="character" w:customStyle="1" w:styleId="WW8Num24z4">
    <w:name w:val="WW8Num24z4"/>
    <w:rsid w:val="00AF1BB5"/>
  </w:style>
  <w:style w:type="character" w:customStyle="1" w:styleId="WW8Num24z5">
    <w:name w:val="WW8Num24z5"/>
    <w:rsid w:val="00AF1BB5"/>
  </w:style>
  <w:style w:type="character" w:customStyle="1" w:styleId="WW8Num24z6">
    <w:name w:val="WW8Num24z6"/>
    <w:rsid w:val="00AF1BB5"/>
  </w:style>
  <w:style w:type="character" w:customStyle="1" w:styleId="WW8Num24z7">
    <w:name w:val="WW8Num24z7"/>
    <w:rsid w:val="00AF1BB5"/>
  </w:style>
  <w:style w:type="character" w:customStyle="1" w:styleId="WW8Num24z8">
    <w:name w:val="WW8Num24z8"/>
    <w:rsid w:val="00AF1BB5"/>
  </w:style>
  <w:style w:type="character" w:customStyle="1" w:styleId="WW8Num25z0">
    <w:name w:val="WW8Num25z0"/>
    <w:rsid w:val="00AF1BB5"/>
    <w:rPr>
      <w:rFonts w:hint="default"/>
    </w:rPr>
  </w:style>
  <w:style w:type="character" w:customStyle="1" w:styleId="WW8Num25z1">
    <w:name w:val="WW8Num25z1"/>
    <w:rsid w:val="00AF1BB5"/>
  </w:style>
  <w:style w:type="character" w:customStyle="1" w:styleId="WW8Num25z2">
    <w:name w:val="WW8Num25z2"/>
    <w:rsid w:val="00AF1BB5"/>
  </w:style>
  <w:style w:type="character" w:customStyle="1" w:styleId="WW8Num25z3">
    <w:name w:val="WW8Num25z3"/>
    <w:rsid w:val="00AF1BB5"/>
  </w:style>
  <w:style w:type="character" w:customStyle="1" w:styleId="WW8Num25z4">
    <w:name w:val="WW8Num25z4"/>
    <w:rsid w:val="00AF1BB5"/>
  </w:style>
  <w:style w:type="character" w:customStyle="1" w:styleId="WW8Num25z5">
    <w:name w:val="WW8Num25z5"/>
    <w:rsid w:val="00AF1BB5"/>
  </w:style>
  <w:style w:type="character" w:customStyle="1" w:styleId="WW8Num25z6">
    <w:name w:val="WW8Num25z6"/>
    <w:rsid w:val="00AF1BB5"/>
  </w:style>
  <w:style w:type="character" w:customStyle="1" w:styleId="WW8Num25z7">
    <w:name w:val="WW8Num25z7"/>
    <w:rsid w:val="00AF1BB5"/>
  </w:style>
  <w:style w:type="character" w:customStyle="1" w:styleId="WW8Num25z8">
    <w:name w:val="WW8Num25z8"/>
    <w:rsid w:val="00AF1BB5"/>
  </w:style>
  <w:style w:type="character" w:customStyle="1" w:styleId="WW8Num26z0">
    <w:name w:val="WW8Num26z0"/>
    <w:rsid w:val="00AF1BB5"/>
    <w:rPr>
      <w:rFonts w:hint="default"/>
    </w:rPr>
  </w:style>
  <w:style w:type="character" w:customStyle="1" w:styleId="WW8Num26z1">
    <w:name w:val="WW8Num26z1"/>
    <w:rsid w:val="00AF1BB5"/>
  </w:style>
  <w:style w:type="character" w:customStyle="1" w:styleId="WW8Num26z2">
    <w:name w:val="WW8Num26z2"/>
    <w:rsid w:val="00AF1BB5"/>
  </w:style>
  <w:style w:type="character" w:customStyle="1" w:styleId="WW8Num26z3">
    <w:name w:val="WW8Num26z3"/>
    <w:rsid w:val="00AF1BB5"/>
  </w:style>
  <w:style w:type="character" w:customStyle="1" w:styleId="WW8Num26z4">
    <w:name w:val="WW8Num26z4"/>
    <w:rsid w:val="00AF1BB5"/>
  </w:style>
  <w:style w:type="character" w:customStyle="1" w:styleId="WW8Num26z5">
    <w:name w:val="WW8Num26z5"/>
    <w:rsid w:val="00AF1BB5"/>
  </w:style>
  <w:style w:type="character" w:customStyle="1" w:styleId="WW8Num26z6">
    <w:name w:val="WW8Num26z6"/>
    <w:rsid w:val="00AF1BB5"/>
  </w:style>
  <w:style w:type="character" w:customStyle="1" w:styleId="WW8Num26z7">
    <w:name w:val="WW8Num26z7"/>
    <w:rsid w:val="00AF1BB5"/>
  </w:style>
  <w:style w:type="character" w:customStyle="1" w:styleId="WW8Num26z8">
    <w:name w:val="WW8Num26z8"/>
    <w:rsid w:val="00AF1BB5"/>
  </w:style>
  <w:style w:type="character" w:customStyle="1" w:styleId="WW8Num27z0">
    <w:name w:val="WW8Num27z0"/>
    <w:rsid w:val="00AF1BB5"/>
    <w:rPr>
      <w:rFonts w:ascii="Times New Roman" w:hAnsi="Times New Roman" w:cs="Times New Roman" w:hint="default"/>
      <w:b w:val="0"/>
      <w:i w:val="0"/>
      <w:sz w:val="20"/>
      <w:u w:val="none"/>
    </w:rPr>
  </w:style>
  <w:style w:type="character" w:customStyle="1" w:styleId="WW8Num28z0">
    <w:name w:val="WW8Num28z0"/>
    <w:rsid w:val="00AF1BB5"/>
    <w:rPr>
      <w:rFonts w:hint="default"/>
    </w:rPr>
  </w:style>
  <w:style w:type="character" w:customStyle="1" w:styleId="WW8Num28z1">
    <w:name w:val="WW8Num28z1"/>
    <w:rsid w:val="00AF1BB5"/>
  </w:style>
  <w:style w:type="character" w:customStyle="1" w:styleId="WW8Num28z2">
    <w:name w:val="WW8Num28z2"/>
    <w:rsid w:val="00AF1BB5"/>
  </w:style>
  <w:style w:type="character" w:customStyle="1" w:styleId="WW8Num28z3">
    <w:name w:val="WW8Num28z3"/>
    <w:rsid w:val="00AF1BB5"/>
  </w:style>
  <w:style w:type="character" w:customStyle="1" w:styleId="WW8Num28z4">
    <w:name w:val="WW8Num28z4"/>
    <w:rsid w:val="00AF1BB5"/>
  </w:style>
  <w:style w:type="character" w:customStyle="1" w:styleId="WW8Num28z5">
    <w:name w:val="WW8Num28z5"/>
    <w:rsid w:val="00AF1BB5"/>
  </w:style>
  <w:style w:type="character" w:customStyle="1" w:styleId="WW8Num28z6">
    <w:name w:val="WW8Num28z6"/>
    <w:rsid w:val="00AF1BB5"/>
  </w:style>
  <w:style w:type="character" w:customStyle="1" w:styleId="WW8Num28z7">
    <w:name w:val="WW8Num28z7"/>
    <w:rsid w:val="00AF1BB5"/>
  </w:style>
  <w:style w:type="character" w:customStyle="1" w:styleId="WW8Num28z8">
    <w:name w:val="WW8Num28z8"/>
    <w:rsid w:val="00AF1BB5"/>
  </w:style>
  <w:style w:type="character" w:customStyle="1" w:styleId="WW8NumSt19z0">
    <w:name w:val="WW8NumSt19z0"/>
    <w:rsid w:val="00AF1BB5"/>
    <w:rPr>
      <w:rFonts w:ascii="Symbol" w:hAnsi="Symbol" w:cs="Symbol" w:hint="default"/>
    </w:rPr>
  </w:style>
  <w:style w:type="character" w:customStyle="1" w:styleId="WW8NumSt21z0">
    <w:name w:val="WW8NumSt21z0"/>
    <w:rsid w:val="00AF1BB5"/>
    <w:rPr>
      <w:rFonts w:ascii="Times New Roman" w:hAnsi="Times New Roman" w:cs="Times New Roman" w:hint="default"/>
      <w:b w:val="0"/>
      <w:i w:val="0"/>
      <w:sz w:val="20"/>
      <w:u w:val="none"/>
    </w:rPr>
  </w:style>
  <w:style w:type="character" w:styleId="affd">
    <w:name w:val="FollowedHyperlink"/>
    <w:rsid w:val="00AF1BB5"/>
    <w:rPr>
      <w:color w:val="800080"/>
      <w:u w:val="single"/>
    </w:rPr>
  </w:style>
  <w:style w:type="character" w:customStyle="1" w:styleId="Absatz-Standardschriftart">
    <w:name w:val="Absatz-Standardschriftart"/>
    <w:rsid w:val="00AF1BB5"/>
  </w:style>
  <w:style w:type="character" w:customStyle="1" w:styleId="WW-Absatz-Standardschriftart">
    <w:name w:val="WW-Absatz-Standardschriftart"/>
    <w:rsid w:val="00AF1BB5"/>
  </w:style>
  <w:style w:type="character" w:customStyle="1" w:styleId="1f2">
    <w:name w:val="Основной шрифт абзаца1"/>
    <w:rsid w:val="00AF1BB5"/>
  </w:style>
  <w:style w:type="character" w:styleId="affe">
    <w:name w:val="Emphasis"/>
    <w:qFormat/>
    <w:rsid w:val="00AF1BB5"/>
    <w:rPr>
      <w:i/>
      <w:iCs w:val="0"/>
    </w:rPr>
  </w:style>
  <w:style w:type="character" w:customStyle="1" w:styleId="apple-converted-space">
    <w:name w:val="apple-converted-space"/>
    <w:basedOn w:val="2a"/>
    <w:rsid w:val="00AF1BB5"/>
  </w:style>
  <w:style w:type="character" w:styleId="afff">
    <w:name w:val="Strong"/>
    <w:qFormat/>
    <w:rsid w:val="00AF1BB5"/>
    <w:rPr>
      <w:b/>
      <w:bCs/>
    </w:rPr>
  </w:style>
  <w:style w:type="character" w:customStyle="1" w:styleId="afff0">
    <w:name w:val="Символ нумерации"/>
    <w:rsid w:val="00AF1BB5"/>
  </w:style>
  <w:style w:type="character" w:customStyle="1" w:styleId="afff1">
    <w:name w:val="Маркеры списка"/>
    <w:rsid w:val="00AF1BB5"/>
    <w:rPr>
      <w:rFonts w:ascii="OpenSymbol" w:eastAsia="OpenSymbol" w:hAnsi="OpenSymbol" w:cs="OpenSymbol"/>
    </w:rPr>
  </w:style>
  <w:style w:type="character" w:customStyle="1" w:styleId="afff2">
    <w:name w:val="Гипертекстовая ссылка"/>
    <w:rsid w:val="00AF1BB5"/>
    <w:rPr>
      <w:color w:val="008000"/>
    </w:rPr>
  </w:style>
  <w:style w:type="paragraph" w:customStyle="1" w:styleId="38">
    <w:name w:val="Указатель3"/>
    <w:basedOn w:val="a"/>
    <w:rsid w:val="00AF1BB5"/>
    <w:pPr>
      <w:suppressLineNumber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Arial"/>
      <w:sz w:val="20"/>
      <w:szCs w:val="20"/>
      <w:lang w:eastAsia="zh-CN"/>
    </w:rPr>
  </w:style>
  <w:style w:type="paragraph" w:customStyle="1" w:styleId="210">
    <w:name w:val="Основной текст 21"/>
    <w:basedOn w:val="a"/>
    <w:rsid w:val="00AF1BB5"/>
    <w:pPr>
      <w:overflowPunct w:val="0"/>
      <w:autoSpaceDE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BodyText24">
    <w:name w:val="Body Text 24"/>
    <w:basedOn w:val="a"/>
    <w:rsid w:val="00AF1BB5"/>
    <w:pPr>
      <w:overflowPunct w:val="0"/>
      <w:autoSpaceDE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BodyText23">
    <w:name w:val="Body Text 23"/>
    <w:basedOn w:val="a"/>
    <w:rsid w:val="00AF1BB5"/>
    <w:pPr>
      <w:overflowPunct w:val="0"/>
      <w:autoSpaceDE w:val="0"/>
      <w:spacing w:after="0" w:line="240" w:lineRule="auto"/>
      <w:ind w:left="5760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11">
    <w:name w:val="Основной текст с отступом 21"/>
    <w:basedOn w:val="a"/>
    <w:rsid w:val="00AF1BB5"/>
    <w:pPr>
      <w:overflowPunct w:val="0"/>
      <w:autoSpaceDE w:val="0"/>
      <w:spacing w:after="0" w:line="240" w:lineRule="auto"/>
      <w:ind w:firstLine="54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BodyText22">
    <w:name w:val="Body Text 22"/>
    <w:basedOn w:val="a"/>
    <w:rsid w:val="00AF1BB5"/>
    <w:pPr>
      <w:overflowPunct w:val="0"/>
      <w:autoSpaceDE w:val="0"/>
      <w:spacing w:after="0" w:line="240" w:lineRule="auto"/>
      <w:ind w:left="6804"/>
      <w:textAlignment w:val="baseline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BodyText21">
    <w:name w:val="Body Text 21"/>
    <w:basedOn w:val="a"/>
    <w:rsid w:val="00AF1BB5"/>
    <w:pPr>
      <w:overflowPunct w:val="0"/>
      <w:autoSpaceDE w:val="0"/>
      <w:spacing w:after="0" w:line="240" w:lineRule="auto"/>
      <w:ind w:left="5670"/>
      <w:textAlignment w:val="baseline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1f3">
    <w:name w:val="Обычный1"/>
    <w:rsid w:val="00AF1BB5"/>
    <w:pPr>
      <w:widowControl w:val="0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2b">
    <w:name w:val="Стиль2"/>
    <w:basedOn w:val="a"/>
    <w:rsid w:val="00AF1BB5"/>
    <w:pPr>
      <w:widowControl w:val="0"/>
      <w:spacing w:after="0" w:line="240" w:lineRule="auto"/>
    </w:pPr>
    <w:rPr>
      <w:rFonts w:ascii="Times New Roman" w:eastAsia="Andale Sans UI" w:hAnsi="Times New Roman" w:cs="Times New Roman"/>
      <w:kern w:val="2"/>
      <w:sz w:val="20"/>
      <w:szCs w:val="20"/>
      <w:lang w:eastAsia="zh-CN"/>
    </w:rPr>
  </w:style>
  <w:style w:type="paragraph" w:customStyle="1" w:styleId="1f4">
    <w:name w:val="Стиль1"/>
    <w:basedOn w:val="a"/>
    <w:rsid w:val="00AF1BB5"/>
    <w:pPr>
      <w:widowControl w:val="0"/>
      <w:spacing w:after="0" w:line="240" w:lineRule="auto"/>
      <w:jc w:val="center"/>
    </w:pPr>
    <w:rPr>
      <w:rFonts w:ascii="Times New Roman" w:eastAsia="Andale Sans UI" w:hAnsi="Times New Roman" w:cs="Times New Roman"/>
      <w:b/>
      <w:kern w:val="2"/>
      <w:sz w:val="28"/>
      <w:szCs w:val="144"/>
      <w:lang w:eastAsia="zh-CN"/>
    </w:rPr>
  </w:style>
  <w:style w:type="paragraph" w:customStyle="1" w:styleId="1f5">
    <w:name w:val="Абзац списка1"/>
    <w:basedOn w:val="a"/>
    <w:rsid w:val="00AF1BB5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2c">
    <w:name w:val="Без интервала2"/>
    <w:rsid w:val="00AF1BB5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2d">
    <w:name w:val="Название2"/>
    <w:basedOn w:val="a"/>
    <w:rsid w:val="00AF1BB5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e">
    <w:name w:val="Указатель2"/>
    <w:basedOn w:val="a"/>
    <w:rsid w:val="00AF1BB5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0"/>
      <w:lang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AF1B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1f6">
    <w:name w:val="Название1"/>
    <w:basedOn w:val="a"/>
    <w:rsid w:val="00AF1BB5"/>
    <w:pPr>
      <w:suppressLineNumbers/>
      <w:spacing w:before="120" w:after="120" w:line="240" w:lineRule="auto"/>
    </w:pPr>
    <w:rPr>
      <w:rFonts w:ascii="Arial" w:eastAsia="Times New Roman" w:hAnsi="Arial"/>
      <w:i/>
      <w:iCs/>
      <w:sz w:val="20"/>
      <w:szCs w:val="24"/>
      <w:lang w:eastAsia="zh-CN"/>
    </w:rPr>
  </w:style>
  <w:style w:type="paragraph" w:customStyle="1" w:styleId="1f7">
    <w:name w:val="Указатель1"/>
    <w:basedOn w:val="a"/>
    <w:rsid w:val="00AF1BB5"/>
    <w:pPr>
      <w:suppressLineNumbers/>
      <w:spacing w:after="0" w:line="240" w:lineRule="auto"/>
    </w:pPr>
    <w:rPr>
      <w:rFonts w:ascii="Arial" w:eastAsia="Times New Roman" w:hAnsi="Arial"/>
      <w:sz w:val="28"/>
      <w:szCs w:val="24"/>
      <w:lang w:eastAsia="zh-CN"/>
    </w:rPr>
  </w:style>
  <w:style w:type="paragraph" w:customStyle="1" w:styleId="212">
    <w:name w:val="Основной текст 21"/>
    <w:basedOn w:val="a"/>
    <w:rsid w:val="00AF1BB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310">
    <w:name w:val="Основной текст 31"/>
    <w:basedOn w:val="a"/>
    <w:rsid w:val="00AF1BB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afff3">
    <w:name w:val="Заголовок таблицы"/>
    <w:basedOn w:val="afe"/>
    <w:rsid w:val="00AF1BB5"/>
    <w:pPr>
      <w:suppressLineNumber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customStyle="1" w:styleId="formattext">
    <w:name w:val="formattext"/>
    <w:rsid w:val="00AF1BB5"/>
    <w:pPr>
      <w:widowControl w:val="0"/>
      <w:autoSpaceDE w:val="0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headertext">
    <w:name w:val="headertext"/>
    <w:rsid w:val="00AF1BB5"/>
    <w:pPr>
      <w:widowControl w:val="0"/>
      <w:autoSpaceDE w:val="0"/>
    </w:pPr>
    <w:rPr>
      <w:rFonts w:ascii="Arial" w:eastAsia="Times New Roman" w:hAnsi="Arial" w:cs="Arial"/>
      <w:b/>
      <w:bCs/>
      <w:sz w:val="22"/>
      <w:lang w:eastAsia="zh-CN"/>
    </w:rPr>
  </w:style>
  <w:style w:type="paragraph" w:customStyle="1" w:styleId="otekstj">
    <w:name w:val="otekstj"/>
    <w:basedOn w:val="a"/>
    <w:rsid w:val="00AF1BB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AF1BB5"/>
    <w:pPr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textosn">
    <w:name w:val="text_osn"/>
    <w:basedOn w:val="a"/>
    <w:rsid w:val="00AF1BB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customStyle="1" w:styleId="afff4">
    <w:name w:val="Таблицы (моноширинный)"/>
    <w:basedOn w:val="a"/>
    <w:next w:val="a"/>
    <w:rsid w:val="00AF1BB5"/>
    <w:pPr>
      <w:widowControl w:val="0"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customStyle="1" w:styleId="western">
    <w:name w:val="western"/>
    <w:basedOn w:val="a"/>
    <w:rsid w:val="00AF1BB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f5">
    <w:name w:val="Содержимое врезки"/>
    <w:basedOn w:val="a"/>
    <w:rsid w:val="00AF1BB5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5">
    <w:name w:val="Заголовок Знак"/>
    <w:basedOn w:val="a0"/>
    <w:link w:val="af3"/>
    <w:uiPriority w:val="99"/>
    <w:rsid w:val="007E17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E17C7"/>
    <w:pPr>
      <w:widowControl w:val="0"/>
      <w:suppressAutoHyphens w:val="0"/>
      <w:autoSpaceDE w:val="0"/>
      <w:autoSpaceDN w:val="0"/>
      <w:spacing w:after="0" w:line="243" w:lineRule="exact"/>
      <w:ind w:left="31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7E17C7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consultantplus://offline/ref=81539164692E419582289C0E5E88CEC023D27BAC7B1F3BD991902FFAB3ADFEBB8740EE527C33ED10CF7C86D024E549D71A5E048CAAk1IB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consultantplus://offline/ref=A607470653B9B2BAA425A293A33C9641A6C05EFF193A358C09016F3C1FE3EF2BFD3F640B7C65685AD3F65368DCr0BF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C6F19F2B21B7EE526ED60495863C4805EF154A37AD3BC15B7ADC537F0EAC1EE2B5800849DBCD6937E3DD4EE5F14409B451E88B6AE7qFm8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consultantplus://offline/ref=81539164692E419582289C0E5E88CEC023D27BAC7B1F3BD991902FFAB3ADFEBB8740EE527C33ED10CF7C86D024E549D71A5E048CAAk1I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020A5-0C45-4640-9791-256B26191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24</Pages>
  <Words>6539</Words>
  <Characters>37278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dc:description/>
  <cp:lastModifiedBy>Home</cp:lastModifiedBy>
  <cp:revision>38</cp:revision>
  <cp:lastPrinted>2021-02-11T08:45:00Z</cp:lastPrinted>
  <dcterms:created xsi:type="dcterms:W3CDTF">2021-02-11T08:40:00Z</dcterms:created>
  <dcterms:modified xsi:type="dcterms:W3CDTF">2024-12-04T13:16:00Z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